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14C9" w14:textId="76C4DE94" w:rsidR="009F07C4" w:rsidRPr="0083438B" w:rsidRDefault="009F07C4" w:rsidP="0083438B">
      <w:pPr>
        <w:pStyle w:val="Heading1"/>
        <w:jc w:val="center"/>
        <w:rPr>
          <w:b/>
          <w:bCs/>
        </w:rPr>
      </w:pPr>
      <w:r w:rsidRPr="0083438B">
        <w:rPr>
          <w:b/>
          <w:bCs/>
        </w:rPr>
        <w:t>Gallipolis Elks Lodge #107</w:t>
      </w:r>
    </w:p>
    <w:p w14:paraId="10897F20" w14:textId="37A4967F" w:rsidR="009F07C4" w:rsidRPr="0083438B" w:rsidRDefault="009F07C4" w:rsidP="0083438B">
      <w:pPr>
        <w:pStyle w:val="Heading1"/>
        <w:jc w:val="center"/>
        <w:rPr>
          <w:b/>
          <w:bCs/>
        </w:rPr>
      </w:pPr>
      <w:r w:rsidRPr="0083438B">
        <w:rPr>
          <w:b/>
          <w:bCs/>
        </w:rPr>
        <w:t>2024</w:t>
      </w:r>
    </w:p>
    <w:p w14:paraId="4C6CFF47" w14:textId="24765957" w:rsidR="009F07C4" w:rsidRPr="0083438B" w:rsidRDefault="009F07C4" w:rsidP="0083438B">
      <w:pPr>
        <w:pStyle w:val="Heading1"/>
        <w:jc w:val="center"/>
        <w:rPr>
          <w:b/>
          <w:bCs/>
        </w:rPr>
      </w:pPr>
      <w:r w:rsidRPr="0083438B">
        <w:rPr>
          <w:b/>
          <w:bCs/>
        </w:rPr>
        <w:t>Past Exalted Ruler’s Association Scholarship</w:t>
      </w:r>
    </w:p>
    <w:p w14:paraId="3242C5D0" w14:textId="5FA5467D" w:rsidR="009F07C4" w:rsidRPr="0083438B" w:rsidRDefault="009F07C4" w:rsidP="0083438B">
      <w:pPr>
        <w:pStyle w:val="Heading1"/>
        <w:jc w:val="center"/>
        <w:rPr>
          <w:b/>
          <w:bCs/>
        </w:rPr>
      </w:pPr>
      <w:r w:rsidRPr="0083438B">
        <w:rPr>
          <w:b/>
          <w:bCs/>
        </w:rPr>
        <w:t>Application</w:t>
      </w:r>
    </w:p>
    <w:p w14:paraId="67D867A8" w14:textId="77777777" w:rsidR="0083438B" w:rsidRDefault="0083438B" w:rsidP="007D03AD"/>
    <w:p w14:paraId="551561CE" w14:textId="3023CBBF" w:rsidR="009F07C4" w:rsidRDefault="009F07C4" w:rsidP="0083438B">
      <w:pPr>
        <w:rPr>
          <w:sz w:val="32"/>
          <w:szCs w:val="32"/>
        </w:rPr>
      </w:pPr>
      <w:r w:rsidRPr="0083438B">
        <w:rPr>
          <w:sz w:val="32"/>
          <w:szCs w:val="32"/>
        </w:rPr>
        <w:t xml:space="preserve">Educational scholarships are available to graduating seniors from Gallia and Meigs </w:t>
      </w:r>
      <w:r w:rsidR="00E10979">
        <w:rPr>
          <w:sz w:val="32"/>
          <w:szCs w:val="32"/>
        </w:rPr>
        <w:t>C</w:t>
      </w:r>
      <w:r w:rsidRPr="0083438B">
        <w:rPr>
          <w:sz w:val="32"/>
          <w:szCs w:val="32"/>
        </w:rPr>
        <w:t xml:space="preserve">ounties in Ohio and </w:t>
      </w:r>
      <w:r w:rsidR="00E10979" w:rsidRPr="0083438B">
        <w:rPr>
          <w:sz w:val="32"/>
          <w:szCs w:val="32"/>
        </w:rPr>
        <w:t>Mason County</w:t>
      </w:r>
      <w:r w:rsidRPr="0083438B">
        <w:rPr>
          <w:sz w:val="32"/>
          <w:szCs w:val="32"/>
        </w:rPr>
        <w:t xml:space="preserve"> in West Virginia. All amounts </w:t>
      </w:r>
      <w:r w:rsidR="00AA23D7" w:rsidRPr="0083438B">
        <w:rPr>
          <w:sz w:val="32"/>
          <w:szCs w:val="32"/>
        </w:rPr>
        <w:t>awarded</w:t>
      </w:r>
      <w:r w:rsidRPr="0083438B">
        <w:rPr>
          <w:sz w:val="32"/>
          <w:szCs w:val="32"/>
        </w:rPr>
        <w:t xml:space="preserve"> will be paid directly to the </w:t>
      </w:r>
      <w:r w:rsidR="00632420">
        <w:rPr>
          <w:sz w:val="32"/>
          <w:szCs w:val="32"/>
        </w:rPr>
        <w:t>institution</w:t>
      </w:r>
      <w:r w:rsidRPr="0083438B">
        <w:rPr>
          <w:sz w:val="32"/>
          <w:szCs w:val="32"/>
        </w:rPr>
        <w:t xml:space="preserve"> that the applicant plans to attend. Awards will be based on the applicant's financial need, and scholastic and leadership qualities. The applicant should fill out all parts of </w:t>
      </w:r>
      <w:r w:rsidR="00E10979" w:rsidRPr="0083438B">
        <w:rPr>
          <w:sz w:val="32"/>
          <w:szCs w:val="32"/>
        </w:rPr>
        <w:t>the application</w:t>
      </w:r>
      <w:r w:rsidRPr="0083438B">
        <w:rPr>
          <w:sz w:val="32"/>
          <w:szCs w:val="32"/>
        </w:rPr>
        <w:t xml:space="preserve">. </w:t>
      </w:r>
      <w:r w:rsidRPr="0083438B">
        <w:rPr>
          <w:sz w:val="32"/>
          <w:szCs w:val="32"/>
          <w:u w:val="single"/>
        </w:rPr>
        <w:t xml:space="preserve">The application must be accompanied </w:t>
      </w:r>
      <w:r w:rsidR="00E10979" w:rsidRPr="0083438B">
        <w:rPr>
          <w:sz w:val="32"/>
          <w:szCs w:val="32"/>
          <w:u w:val="single"/>
        </w:rPr>
        <w:t>by</w:t>
      </w:r>
      <w:r w:rsidRPr="0083438B">
        <w:rPr>
          <w:sz w:val="32"/>
          <w:szCs w:val="32"/>
          <w:u w:val="single"/>
        </w:rPr>
        <w:t xml:space="preserve"> an official transcript of the applicant’s grades, a copy of their ACT and/or SAT results and at least 2 letters of recommendation.</w:t>
      </w:r>
      <w:r w:rsidRPr="0083438B">
        <w:rPr>
          <w:sz w:val="32"/>
          <w:szCs w:val="32"/>
        </w:rPr>
        <w:t xml:space="preserve">  </w:t>
      </w:r>
    </w:p>
    <w:p w14:paraId="5F44606E" w14:textId="77777777" w:rsidR="00BC0A78" w:rsidRDefault="00BC0A78" w:rsidP="0083438B">
      <w:pPr>
        <w:rPr>
          <w:sz w:val="32"/>
          <w:szCs w:val="32"/>
        </w:rPr>
      </w:pPr>
    </w:p>
    <w:p w14:paraId="68CEA9B7" w14:textId="77777777" w:rsidR="007F3270" w:rsidRPr="00D93061" w:rsidRDefault="007F3270" w:rsidP="0083438B">
      <w:pPr>
        <w:rPr>
          <w:sz w:val="24"/>
        </w:rPr>
      </w:pPr>
    </w:p>
    <w:p w14:paraId="68E6A649" w14:textId="09200F56" w:rsidR="007F3270" w:rsidRPr="001709C4" w:rsidRDefault="007F3270" w:rsidP="0083438B">
      <w:pPr>
        <w:rPr>
          <w:sz w:val="32"/>
          <w:szCs w:val="32"/>
          <w:u w:val="single"/>
        </w:rPr>
      </w:pPr>
      <w:r w:rsidRPr="001709C4">
        <w:rPr>
          <w:sz w:val="32"/>
          <w:szCs w:val="32"/>
          <w:u w:val="single"/>
        </w:rPr>
        <w:t>All scholarship recipients</w:t>
      </w:r>
      <w:r>
        <w:rPr>
          <w:sz w:val="32"/>
          <w:szCs w:val="32"/>
        </w:rPr>
        <w:t xml:space="preserve"> will be asked to submit a brief biography (name of parents</w:t>
      </w:r>
      <w:r w:rsidR="002467A1">
        <w:rPr>
          <w:sz w:val="32"/>
          <w:szCs w:val="32"/>
        </w:rPr>
        <w:t xml:space="preserve">/guardian(s), </w:t>
      </w:r>
      <w:r w:rsidR="00632420">
        <w:rPr>
          <w:sz w:val="32"/>
          <w:szCs w:val="32"/>
        </w:rPr>
        <w:t>institution</w:t>
      </w:r>
      <w:r w:rsidR="002467A1">
        <w:rPr>
          <w:sz w:val="32"/>
          <w:szCs w:val="32"/>
        </w:rPr>
        <w:t xml:space="preserve"> they will be attending, course of study, etc.) for media purposes. </w:t>
      </w:r>
      <w:r w:rsidR="002467A1" w:rsidRPr="001709C4">
        <w:rPr>
          <w:sz w:val="32"/>
          <w:szCs w:val="32"/>
          <w:u w:val="single"/>
        </w:rPr>
        <w:t>All scholarship recipients</w:t>
      </w:r>
      <w:r w:rsidR="002467A1">
        <w:rPr>
          <w:sz w:val="32"/>
          <w:szCs w:val="32"/>
        </w:rPr>
        <w:t xml:space="preserve"> must also provide the Past Exalted Ruler’s </w:t>
      </w:r>
      <w:r w:rsidR="00BE2965">
        <w:rPr>
          <w:sz w:val="32"/>
          <w:szCs w:val="32"/>
        </w:rPr>
        <w:t>Association the phone number and mailing address of the Bursars/Admi</w:t>
      </w:r>
      <w:r w:rsidR="00632420">
        <w:rPr>
          <w:sz w:val="32"/>
          <w:szCs w:val="32"/>
        </w:rPr>
        <w:t xml:space="preserve">ssions Office of the </w:t>
      </w:r>
      <w:r w:rsidR="00A9124C">
        <w:rPr>
          <w:sz w:val="32"/>
          <w:szCs w:val="32"/>
        </w:rPr>
        <w:t xml:space="preserve">institution they will be attending and their student identification number. </w:t>
      </w:r>
      <w:r w:rsidR="00A9124C" w:rsidRPr="001709C4">
        <w:rPr>
          <w:sz w:val="32"/>
          <w:szCs w:val="32"/>
          <w:u w:val="single"/>
        </w:rPr>
        <w:t>Failure to comply with these</w:t>
      </w:r>
      <w:r w:rsidR="0078196B" w:rsidRPr="001709C4">
        <w:rPr>
          <w:sz w:val="32"/>
          <w:szCs w:val="32"/>
          <w:u w:val="single"/>
        </w:rPr>
        <w:t xml:space="preserve"> requirements will void such award.</w:t>
      </w:r>
    </w:p>
    <w:p w14:paraId="486F0D10" w14:textId="77777777" w:rsidR="0078196B" w:rsidRPr="00D90F78" w:rsidRDefault="0078196B" w:rsidP="0083438B">
      <w:pPr>
        <w:rPr>
          <w:sz w:val="24"/>
        </w:rPr>
      </w:pPr>
    </w:p>
    <w:p w14:paraId="62B81604" w14:textId="77777777" w:rsidR="00D90F78" w:rsidRPr="00D93061" w:rsidRDefault="00D90F78" w:rsidP="0083438B">
      <w:pPr>
        <w:rPr>
          <w:sz w:val="24"/>
        </w:rPr>
      </w:pPr>
    </w:p>
    <w:p w14:paraId="5AFE93C4" w14:textId="49126BA3" w:rsidR="0078196B" w:rsidRDefault="0078196B" w:rsidP="0083438B">
      <w:pPr>
        <w:rPr>
          <w:sz w:val="32"/>
          <w:szCs w:val="32"/>
        </w:rPr>
      </w:pPr>
      <w:r>
        <w:rPr>
          <w:sz w:val="32"/>
          <w:szCs w:val="32"/>
        </w:rPr>
        <w:t xml:space="preserve">The deadline for the return of the application to the Gallipolis Elks Lodge is </w:t>
      </w:r>
      <w:r w:rsidRPr="001709C4">
        <w:rPr>
          <w:b/>
          <w:bCs/>
          <w:sz w:val="32"/>
          <w:szCs w:val="32"/>
          <w:u w:val="single"/>
        </w:rPr>
        <w:t>Wednesday, July 3, 2024</w:t>
      </w:r>
      <w:r w:rsidR="001709C4" w:rsidRPr="001709C4">
        <w:rPr>
          <w:b/>
          <w:bCs/>
          <w:sz w:val="32"/>
          <w:szCs w:val="32"/>
          <w:u w:val="single"/>
        </w:rPr>
        <w:t>.</w:t>
      </w:r>
      <w:r w:rsidR="004F714B">
        <w:rPr>
          <w:sz w:val="32"/>
          <w:szCs w:val="32"/>
        </w:rPr>
        <w:t xml:space="preserve"> </w:t>
      </w:r>
      <w:r w:rsidR="001709C4">
        <w:rPr>
          <w:sz w:val="32"/>
          <w:szCs w:val="32"/>
        </w:rPr>
        <w:t>Please comple</w:t>
      </w:r>
      <w:r w:rsidR="004F714B">
        <w:rPr>
          <w:sz w:val="32"/>
          <w:szCs w:val="32"/>
        </w:rPr>
        <w:t>te the application and return to:</w:t>
      </w:r>
    </w:p>
    <w:p w14:paraId="70170E78" w14:textId="77777777" w:rsidR="004F714B" w:rsidRDefault="004F714B" w:rsidP="0083438B">
      <w:pPr>
        <w:rPr>
          <w:sz w:val="32"/>
          <w:szCs w:val="32"/>
        </w:rPr>
      </w:pPr>
    </w:p>
    <w:p w14:paraId="0602292C" w14:textId="77777777" w:rsidR="004F714B" w:rsidRDefault="004F714B" w:rsidP="0083438B">
      <w:pPr>
        <w:rPr>
          <w:sz w:val="32"/>
          <w:szCs w:val="32"/>
        </w:rPr>
      </w:pPr>
    </w:p>
    <w:p w14:paraId="3753785B" w14:textId="4935817E" w:rsidR="004F714B" w:rsidRDefault="004F714B" w:rsidP="00B46B9D">
      <w:pPr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Past Exalted Ruler’s </w:t>
      </w:r>
      <w:r w:rsidR="00F9254A">
        <w:rPr>
          <w:sz w:val="32"/>
          <w:szCs w:val="32"/>
        </w:rPr>
        <w:t>Association</w:t>
      </w:r>
    </w:p>
    <w:p w14:paraId="64F1B91C" w14:textId="3C03AEC7" w:rsidR="00F9254A" w:rsidRDefault="00F9254A" w:rsidP="00B46B9D">
      <w:pPr>
        <w:ind w:left="2880"/>
        <w:rPr>
          <w:sz w:val="32"/>
          <w:szCs w:val="32"/>
        </w:rPr>
      </w:pPr>
      <w:r>
        <w:rPr>
          <w:sz w:val="32"/>
          <w:szCs w:val="32"/>
        </w:rPr>
        <w:t>Gallipolis Elks Lodge #107</w:t>
      </w:r>
    </w:p>
    <w:p w14:paraId="78207C43" w14:textId="3931A0BF" w:rsidR="00F9254A" w:rsidRDefault="00F9254A" w:rsidP="00B46B9D">
      <w:pPr>
        <w:ind w:left="2880"/>
        <w:rPr>
          <w:sz w:val="32"/>
          <w:szCs w:val="32"/>
        </w:rPr>
      </w:pPr>
      <w:r>
        <w:rPr>
          <w:sz w:val="32"/>
          <w:szCs w:val="32"/>
        </w:rPr>
        <w:t>P.O. Box 303</w:t>
      </w:r>
    </w:p>
    <w:p w14:paraId="0D4CCB12" w14:textId="5F410881" w:rsidR="00F9254A" w:rsidRPr="001709C4" w:rsidRDefault="00F9254A" w:rsidP="00B46B9D">
      <w:pPr>
        <w:ind w:left="2880"/>
        <w:rPr>
          <w:sz w:val="32"/>
          <w:szCs w:val="32"/>
        </w:rPr>
      </w:pPr>
      <w:r>
        <w:rPr>
          <w:sz w:val="32"/>
          <w:szCs w:val="32"/>
        </w:rPr>
        <w:t>Gallipolis, OH 45631-0303</w:t>
      </w:r>
    </w:p>
    <w:p w14:paraId="4E876ACA" w14:textId="653FDE7B" w:rsidR="00757ADD" w:rsidRDefault="009F07C4" w:rsidP="00D90F78">
      <w:r>
        <w:br w:type="page"/>
      </w:r>
    </w:p>
    <w:p w14:paraId="3C18A8A4" w14:textId="77777777" w:rsidR="00490A7A" w:rsidRDefault="00490A7A" w:rsidP="00490A7A"/>
    <w:sdt>
      <w:sdtPr>
        <w:rPr>
          <w:rFonts w:asciiTheme="minorHAnsi" w:hAnsiTheme="minorHAnsi"/>
          <w:b w:val="0"/>
          <w:sz w:val="18"/>
        </w:rPr>
        <w:id w:val="-908454877"/>
        <w:placeholder>
          <w:docPart w:val="4C509953585F4063B7D36C83D7BD2EB7"/>
        </w:placeholder>
        <w:temporary/>
        <w:showingPlcHdr/>
        <w15:appearance w15:val="hidden"/>
      </w:sdtPr>
      <w:sdtEndPr/>
      <w:sdtContent>
        <w:p w14:paraId="7A9C8233" w14:textId="77777777" w:rsidR="00932EC8" w:rsidRDefault="00932EC8" w:rsidP="003066BD">
          <w:pPr>
            <w:pStyle w:val="Title"/>
            <w:jc w:val="center"/>
          </w:pPr>
          <w:r>
            <w:t>Gallipolis Elks Lodge #107</w:t>
          </w:r>
        </w:p>
        <w:p w14:paraId="190A6C94" w14:textId="5281CEAA" w:rsidR="00364453" w:rsidRPr="00932EC8" w:rsidRDefault="00A776DD" w:rsidP="003066BD">
          <w:pPr>
            <w:jc w:val="center"/>
          </w:pPr>
          <w:r w:rsidRPr="003066BD">
            <w:rPr>
              <w:sz w:val="36"/>
              <w:szCs w:val="36"/>
            </w:rPr>
            <w:t>Past Exalted Ruller’s Association Scholarship Application</w:t>
          </w:r>
        </w:p>
      </w:sdtContent>
    </w:sdt>
    <w:p w14:paraId="151AEDCA" w14:textId="77777777" w:rsidR="000A11D6" w:rsidRDefault="000A11D6" w:rsidP="000A11D6"/>
    <w:p w14:paraId="23D8F284" w14:textId="3ADB6E66" w:rsidR="002B4DB2" w:rsidRPr="003F48DE" w:rsidRDefault="00DB5DCB" w:rsidP="00DB5DC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0" w:name="_Hlk164261215"/>
      <w:r w:rsidRPr="003F48DE">
        <w:rPr>
          <w:rFonts w:asciiTheme="majorHAnsi" w:hAnsiTheme="majorHAnsi"/>
          <w:b/>
          <w:bCs/>
          <w:sz w:val="28"/>
          <w:szCs w:val="28"/>
          <w:u w:val="single"/>
        </w:rPr>
        <w:t>Personal Information</w:t>
      </w:r>
    </w:p>
    <w:bookmarkEnd w:id="0"/>
    <w:p w14:paraId="7770E707" w14:textId="77777777" w:rsidR="00DB5DCB" w:rsidRDefault="00DB5DCB" w:rsidP="002B4DB2"/>
    <w:tbl>
      <w:tblPr>
        <w:tblW w:w="102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4"/>
        <w:gridCol w:w="170"/>
        <w:gridCol w:w="1924"/>
        <w:gridCol w:w="1260"/>
        <w:gridCol w:w="720"/>
        <w:gridCol w:w="1265"/>
        <w:gridCol w:w="186"/>
        <w:gridCol w:w="185"/>
        <w:gridCol w:w="625"/>
        <w:gridCol w:w="185"/>
        <w:gridCol w:w="181"/>
        <w:gridCol w:w="2425"/>
      </w:tblGrid>
      <w:tr w:rsidR="006633D7" w14:paraId="4BDE85BD" w14:textId="77777777" w:rsidTr="00E87066">
        <w:trPr>
          <w:trHeight w:val="237"/>
        </w:trPr>
        <w:tc>
          <w:tcPr>
            <w:tcW w:w="1134" w:type="dxa"/>
            <w:shd w:val="clear" w:color="auto" w:fill="F2F2F2" w:themeFill="background1" w:themeFillShade="F2"/>
          </w:tcPr>
          <w:p w14:paraId="54DC661A" w14:textId="4B303B2A" w:rsidR="001F512F" w:rsidRDefault="00044644" w:rsidP="00FD1D70">
            <w:r>
              <w:t>Full Name</w:t>
            </w:r>
          </w:p>
        </w:tc>
        <w:tc>
          <w:tcPr>
            <w:tcW w:w="170" w:type="dxa"/>
          </w:tcPr>
          <w:p w14:paraId="2645DD79" w14:textId="77777777" w:rsidR="001F512F" w:rsidRDefault="001F512F" w:rsidP="00956B08"/>
        </w:tc>
        <w:sdt>
          <w:sdtPr>
            <w:id w:val="-1476364499"/>
            <w:placeholder>
              <w:docPart w:val="42DA08E6BE4346D08C16D27D6E08452A"/>
            </w:placeholder>
            <w:showingPlcHdr/>
          </w:sdtPr>
          <w:sdtEndPr/>
          <w:sdtContent>
            <w:tc>
              <w:tcPr>
                <w:tcW w:w="5355" w:type="dxa"/>
                <w:gridSpan w:val="5"/>
                <w:tcBorders>
                  <w:bottom w:val="single" w:sz="4" w:space="0" w:color="auto"/>
                </w:tcBorders>
              </w:tcPr>
              <w:p w14:paraId="614E1F41" w14:textId="692F5B73" w:rsidR="001F512F" w:rsidRDefault="00C55BC4" w:rsidP="00956B08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5" w:type="dxa"/>
          </w:tcPr>
          <w:p w14:paraId="0D11F894" w14:textId="77777777" w:rsidR="001F512F" w:rsidRDefault="001F512F" w:rsidP="00956B08"/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0579F1D4" w14:textId="098FF2A4" w:rsidR="001F512F" w:rsidRDefault="00044644" w:rsidP="00FD1D70">
            <w:r>
              <w:t>Date:</w:t>
            </w:r>
          </w:p>
        </w:tc>
        <w:tc>
          <w:tcPr>
            <w:tcW w:w="181" w:type="dxa"/>
          </w:tcPr>
          <w:p w14:paraId="323EFE00" w14:textId="77777777" w:rsidR="001F512F" w:rsidRDefault="001F512F" w:rsidP="00956B08"/>
        </w:tc>
        <w:sdt>
          <w:sdtPr>
            <w:id w:val="655190062"/>
            <w:placeholder>
              <w:docPart w:val="0914B6C100CC4853A4692120F46387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  <w:tcBorders>
                  <w:bottom w:val="single" w:sz="4" w:space="0" w:color="auto"/>
                </w:tcBorders>
              </w:tcPr>
              <w:p w14:paraId="35A31161" w14:textId="6216DED2" w:rsidR="001F512F" w:rsidRDefault="00C55BC4" w:rsidP="00956B08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16E80" w14:paraId="73E16430" w14:textId="77777777" w:rsidTr="00E87066">
        <w:tc>
          <w:tcPr>
            <w:tcW w:w="1134" w:type="dxa"/>
          </w:tcPr>
          <w:p w14:paraId="32BD72C9" w14:textId="77777777" w:rsidR="00222814" w:rsidRDefault="00222814" w:rsidP="00956B08"/>
        </w:tc>
        <w:tc>
          <w:tcPr>
            <w:tcW w:w="170" w:type="dxa"/>
          </w:tcPr>
          <w:p w14:paraId="28E95BAB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1B6E7003" w14:textId="77777777" w:rsidR="00222814" w:rsidRPr="00806CE2" w:rsidRDefault="00AA23D7" w:rsidP="00FD1D70">
            <w:pPr>
              <w:pStyle w:val="Heading3"/>
            </w:pPr>
            <w:sdt>
              <w:sdtPr>
                <w:id w:val="-684508243"/>
                <w:placeholder>
                  <w:docPart w:val="51651925DA25432A978953E8F865485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6CBE21A" w14:textId="77777777" w:rsidR="00222814" w:rsidRPr="00806CE2" w:rsidRDefault="00AA23D7" w:rsidP="00FD1D70">
            <w:pPr>
              <w:pStyle w:val="Heading3"/>
            </w:pPr>
            <w:sdt>
              <w:sdtPr>
                <w:id w:val="1199428338"/>
                <w:placeholder>
                  <w:docPart w:val="1FA3AC3DAA624ED39F44FC7BD3D6159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14:paraId="06ADF66F" w14:textId="77777777" w:rsidR="00222814" w:rsidRPr="00806CE2" w:rsidRDefault="00AA23D7" w:rsidP="00FD1D70">
            <w:pPr>
              <w:pStyle w:val="Heading3"/>
            </w:pPr>
            <w:sdt>
              <w:sdtPr>
                <w:id w:val="-106202036"/>
                <w:placeholder>
                  <w:docPart w:val="B4A13FFE101141FBBB38A296F72C6A3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5" w:type="dxa"/>
          </w:tcPr>
          <w:p w14:paraId="5AD3C4E2" w14:textId="77777777" w:rsidR="00222814" w:rsidRDefault="00222814" w:rsidP="00956B08"/>
        </w:tc>
        <w:tc>
          <w:tcPr>
            <w:tcW w:w="810" w:type="dxa"/>
            <w:gridSpan w:val="2"/>
          </w:tcPr>
          <w:p w14:paraId="0934F3A9" w14:textId="77777777" w:rsidR="00222814" w:rsidRDefault="00222814" w:rsidP="00956B08"/>
        </w:tc>
        <w:tc>
          <w:tcPr>
            <w:tcW w:w="181" w:type="dxa"/>
          </w:tcPr>
          <w:p w14:paraId="4F7460E7" w14:textId="77777777" w:rsidR="00222814" w:rsidRDefault="00222814" w:rsidP="00956B08"/>
        </w:tc>
        <w:tc>
          <w:tcPr>
            <w:tcW w:w="2425" w:type="dxa"/>
            <w:tcBorders>
              <w:top w:val="single" w:sz="4" w:space="0" w:color="auto"/>
            </w:tcBorders>
          </w:tcPr>
          <w:p w14:paraId="3EB654D6" w14:textId="77777777" w:rsidR="00222814" w:rsidRDefault="00222814" w:rsidP="00956B08"/>
        </w:tc>
      </w:tr>
      <w:tr w:rsidR="006633D7" w14:paraId="670766E8" w14:textId="77777777" w:rsidTr="00E87066">
        <w:tc>
          <w:tcPr>
            <w:tcW w:w="1134" w:type="dxa"/>
            <w:shd w:val="clear" w:color="auto" w:fill="F2F2F2" w:themeFill="background1" w:themeFillShade="F2"/>
          </w:tcPr>
          <w:p w14:paraId="28CD8C76" w14:textId="2148D5DE" w:rsidR="001F512F" w:rsidRDefault="000D547D" w:rsidP="00FD1D70">
            <w:r>
              <w:t>Address:</w:t>
            </w:r>
          </w:p>
        </w:tc>
        <w:tc>
          <w:tcPr>
            <w:tcW w:w="170" w:type="dxa"/>
          </w:tcPr>
          <w:p w14:paraId="70924AA1" w14:textId="77777777" w:rsidR="001F512F" w:rsidRDefault="001F512F" w:rsidP="00956B08"/>
        </w:tc>
        <w:sdt>
          <w:sdtPr>
            <w:id w:val="563527877"/>
            <w:placeholder>
              <w:docPart w:val="B618640F7E644D769A17588BDB81120D"/>
            </w:placeholder>
            <w:showingPlcHdr/>
          </w:sdtPr>
          <w:sdtEndPr/>
          <w:sdtContent>
            <w:tc>
              <w:tcPr>
                <w:tcW w:w="5355" w:type="dxa"/>
                <w:gridSpan w:val="5"/>
                <w:tcBorders>
                  <w:bottom w:val="single" w:sz="4" w:space="0" w:color="auto"/>
                </w:tcBorders>
              </w:tcPr>
              <w:p w14:paraId="3745F26F" w14:textId="1995F49B" w:rsidR="001F512F" w:rsidRDefault="00C55BC4" w:rsidP="00956B08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5" w:type="dxa"/>
          </w:tcPr>
          <w:p w14:paraId="11724E30" w14:textId="77777777" w:rsidR="001F512F" w:rsidRDefault="001F512F" w:rsidP="00956B08"/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692E5450" w14:textId="047E7A0A" w:rsidR="001F512F" w:rsidRDefault="00044644" w:rsidP="00FD1D70">
            <w:r>
              <w:t>Phone:</w:t>
            </w:r>
          </w:p>
        </w:tc>
        <w:tc>
          <w:tcPr>
            <w:tcW w:w="181" w:type="dxa"/>
          </w:tcPr>
          <w:p w14:paraId="316568D7" w14:textId="77777777" w:rsidR="001F512F" w:rsidRDefault="001F512F" w:rsidP="00956B08"/>
        </w:tc>
        <w:sdt>
          <w:sdtPr>
            <w:id w:val="-1520223920"/>
            <w:placeholder>
              <w:docPart w:val="2B892EBB32FA4142B903399AE2ADC3FF"/>
            </w:placeholder>
            <w:showingPlcHdr/>
          </w:sdtPr>
          <w:sdtEndPr/>
          <w:sdtContent>
            <w:tc>
              <w:tcPr>
                <w:tcW w:w="2425" w:type="dxa"/>
                <w:tcBorders>
                  <w:bottom w:val="single" w:sz="4" w:space="0" w:color="auto"/>
                </w:tcBorders>
              </w:tcPr>
              <w:p w14:paraId="1A73C98A" w14:textId="276B797B" w:rsidR="001F512F" w:rsidRDefault="00C55BC4" w:rsidP="00956B08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C5E57" w14:paraId="0ACB40C1" w14:textId="77777777" w:rsidTr="00E87066">
        <w:tc>
          <w:tcPr>
            <w:tcW w:w="1134" w:type="dxa"/>
          </w:tcPr>
          <w:p w14:paraId="2203BFD4" w14:textId="77777777" w:rsidR="00AC5E57" w:rsidRDefault="00AC5E57" w:rsidP="00956B08"/>
        </w:tc>
        <w:tc>
          <w:tcPr>
            <w:tcW w:w="170" w:type="dxa"/>
          </w:tcPr>
          <w:p w14:paraId="04E2F0ED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11415D76" w14:textId="77777777" w:rsidR="00AC5E57" w:rsidRPr="00806CE2" w:rsidRDefault="00AA23D7" w:rsidP="00FD1D70">
            <w:pPr>
              <w:pStyle w:val="Heading3"/>
            </w:pPr>
            <w:sdt>
              <w:sdtPr>
                <w:id w:val="-498968321"/>
                <w:placeholder>
                  <w:docPart w:val="503542EF281449D7B9B1976E3D767C3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14:paraId="13AB3589" w14:textId="77777777" w:rsidR="00AC5E57" w:rsidRPr="00806CE2" w:rsidRDefault="00AA23D7" w:rsidP="00FD1D70">
            <w:pPr>
              <w:pStyle w:val="Heading3"/>
            </w:pPr>
            <w:sdt>
              <w:sdtPr>
                <w:id w:val="114184445"/>
                <w:placeholder>
                  <w:docPart w:val="0B869F386DD94845B8C1412465B2488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5" w:type="dxa"/>
          </w:tcPr>
          <w:p w14:paraId="2A318F0E" w14:textId="77777777" w:rsidR="00AC5E57" w:rsidRDefault="00AC5E57" w:rsidP="00956B08"/>
        </w:tc>
        <w:tc>
          <w:tcPr>
            <w:tcW w:w="810" w:type="dxa"/>
            <w:gridSpan w:val="2"/>
          </w:tcPr>
          <w:p w14:paraId="4A49CE19" w14:textId="77777777" w:rsidR="00AC5E57" w:rsidRDefault="00AC5E57" w:rsidP="00956B08"/>
        </w:tc>
        <w:tc>
          <w:tcPr>
            <w:tcW w:w="181" w:type="dxa"/>
          </w:tcPr>
          <w:p w14:paraId="0C746FE6" w14:textId="77777777" w:rsidR="00AC5E57" w:rsidRDefault="00AC5E57" w:rsidP="00956B08"/>
        </w:tc>
        <w:tc>
          <w:tcPr>
            <w:tcW w:w="2425" w:type="dxa"/>
            <w:tcBorders>
              <w:top w:val="single" w:sz="4" w:space="0" w:color="auto"/>
            </w:tcBorders>
          </w:tcPr>
          <w:p w14:paraId="69F583B9" w14:textId="77777777" w:rsidR="00AC5E57" w:rsidRDefault="00AC5E57" w:rsidP="00956B08"/>
        </w:tc>
      </w:tr>
      <w:tr w:rsidR="00E1582F" w14:paraId="6E97FDDC" w14:textId="77777777" w:rsidTr="00E87066">
        <w:tc>
          <w:tcPr>
            <w:tcW w:w="1134" w:type="dxa"/>
          </w:tcPr>
          <w:p w14:paraId="327FD8D9" w14:textId="77777777" w:rsidR="00387538" w:rsidRDefault="00387538" w:rsidP="00956B08"/>
        </w:tc>
        <w:tc>
          <w:tcPr>
            <w:tcW w:w="170" w:type="dxa"/>
          </w:tcPr>
          <w:p w14:paraId="6DAEC12A" w14:textId="77777777" w:rsidR="00387538" w:rsidRDefault="00387538" w:rsidP="00956B08"/>
        </w:tc>
        <w:sdt>
          <w:sdtPr>
            <w:id w:val="-629704167"/>
            <w:placeholder>
              <w:docPart w:val="552BCA6F5E0A4B89ACFB305A015BEB65"/>
            </w:placeholder>
            <w:showingPlcHdr/>
          </w:sdtPr>
          <w:sdtEndPr/>
          <w:sdtContent>
            <w:tc>
              <w:tcPr>
                <w:tcW w:w="5355" w:type="dxa"/>
                <w:gridSpan w:val="5"/>
                <w:tcBorders>
                  <w:bottom w:val="single" w:sz="4" w:space="0" w:color="auto"/>
                </w:tcBorders>
              </w:tcPr>
              <w:p w14:paraId="64355B45" w14:textId="2C60D54D" w:rsidR="00387538" w:rsidRDefault="00C55BC4" w:rsidP="00956B08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5" w:type="dxa"/>
          </w:tcPr>
          <w:p w14:paraId="6DFB5F5F" w14:textId="77777777" w:rsidR="00387538" w:rsidRDefault="00387538" w:rsidP="00956B08"/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5F86C2A2" w14:textId="3C78F26E" w:rsidR="00387538" w:rsidRPr="002E0300" w:rsidRDefault="00044644" w:rsidP="002E0300">
            <w:r>
              <w:t>Email:</w:t>
            </w:r>
          </w:p>
        </w:tc>
        <w:tc>
          <w:tcPr>
            <w:tcW w:w="181" w:type="dxa"/>
          </w:tcPr>
          <w:p w14:paraId="4FE5BC42" w14:textId="77777777" w:rsidR="00387538" w:rsidRDefault="00387538" w:rsidP="00956B08"/>
        </w:tc>
        <w:sdt>
          <w:sdtPr>
            <w:id w:val="1503016917"/>
            <w:placeholder>
              <w:docPart w:val="F30CC1AC0D134BC2BE46639EE455672A"/>
            </w:placeholder>
            <w:showingPlcHdr/>
          </w:sdtPr>
          <w:sdtEndPr/>
          <w:sdtContent>
            <w:tc>
              <w:tcPr>
                <w:tcW w:w="2425" w:type="dxa"/>
                <w:tcBorders>
                  <w:bottom w:val="single" w:sz="4" w:space="0" w:color="auto"/>
                </w:tcBorders>
              </w:tcPr>
              <w:p w14:paraId="3B741009" w14:textId="519AB5E4" w:rsidR="00387538" w:rsidRDefault="00C55BC4" w:rsidP="00956B08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6633D7" w14:paraId="2885CEE5" w14:textId="77777777" w:rsidTr="00E87066">
        <w:tc>
          <w:tcPr>
            <w:tcW w:w="1134" w:type="dxa"/>
          </w:tcPr>
          <w:p w14:paraId="57F2E3E5" w14:textId="77777777" w:rsidR="0004219A" w:rsidRDefault="0004219A" w:rsidP="00956B08"/>
        </w:tc>
        <w:tc>
          <w:tcPr>
            <w:tcW w:w="170" w:type="dxa"/>
          </w:tcPr>
          <w:p w14:paraId="1C1DB584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3AC93CF4" w14:textId="77777777" w:rsidR="0004219A" w:rsidRPr="00806CE2" w:rsidRDefault="00AA23D7" w:rsidP="00FD1D70">
            <w:pPr>
              <w:pStyle w:val="Heading3"/>
            </w:pPr>
            <w:sdt>
              <w:sdtPr>
                <w:id w:val="554202514"/>
                <w:placeholder>
                  <w:docPart w:val="7611A0F7FB5F4DB19A98A5E68385236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53438BA" w14:textId="77777777" w:rsidR="0004219A" w:rsidRPr="00806CE2" w:rsidRDefault="00AA23D7" w:rsidP="00FD1D70">
            <w:pPr>
              <w:pStyle w:val="Heading3"/>
            </w:pPr>
            <w:sdt>
              <w:sdtPr>
                <w:id w:val="-289979287"/>
                <w:placeholder>
                  <w:docPart w:val="17129C6FE9BE4547A24960999CFF929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F711A7A" w14:textId="77777777" w:rsidR="0004219A" w:rsidRPr="00806CE2" w:rsidRDefault="00AA23D7" w:rsidP="00FD1D70">
            <w:pPr>
              <w:pStyle w:val="Heading3"/>
            </w:pPr>
            <w:sdt>
              <w:sdtPr>
                <w:id w:val="-1797126264"/>
                <w:placeholder>
                  <w:docPart w:val="242B873328E3458EBEAF155338C6A62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6" w:type="dxa"/>
          </w:tcPr>
          <w:p w14:paraId="41118B2B" w14:textId="77777777" w:rsidR="0004219A" w:rsidRDefault="0004219A" w:rsidP="00956B08"/>
        </w:tc>
        <w:tc>
          <w:tcPr>
            <w:tcW w:w="810" w:type="dxa"/>
            <w:gridSpan w:val="2"/>
          </w:tcPr>
          <w:p w14:paraId="5914CA16" w14:textId="77777777" w:rsidR="0004219A" w:rsidRDefault="0004219A" w:rsidP="00956B08"/>
        </w:tc>
        <w:tc>
          <w:tcPr>
            <w:tcW w:w="180" w:type="dxa"/>
          </w:tcPr>
          <w:p w14:paraId="0D998330" w14:textId="77777777" w:rsidR="0004219A" w:rsidRDefault="0004219A" w:rsidP="00956B08"/>
        </w:tc>
        <w:tc>
          <w:tcPr>
            <w:tcW w:w="2606" w:type="dxa"/>
            <w:gridSpan w:val="2"/>
          </w:tcPr>
          <w:p w14:paraId="554A9011" w14:textId="77777777" w:rsidR="0004219A" w:rsidRDefault="0004219A" w:rsidP="00956B08"/>
        </w:tc>
      </w:tr>
    </w:tbl>
    <w:p w14:paraId="427EBDB7" w14:textId="77777777" w:rsidR="00295267" w:rsidRDefault="00295267" w:rsidP="002B4DB2"/>
    <w:tbl>
      <w:tblPr>
        <w:tblW w:w="1062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00"/>
        <w:gridCol w:w="180"/>
        <w:gridCol w:w="175"/>
        <w:gridCol w:w="180"/>
        <w:gridCol w:w="275"/>
        <w:gridCol w:w="180"/>
        <w:gridCol w:w="2160"/>
        <w:gridCol w:w="240"/>
        <w:gridCol w:w="1200"/>
        <w:gridCol w:w="164"/>
        <w:gridCol w:w="3261"/>
        <w:gridCol w:w="445"/>
        <w:gridCol w:w="180"/>
        <w:gridCol w:w="180"/>
      </w:tblGrid>
      <w:tr w:rsidR="00D0086A" w14:paraId="27410A46" w14:textId="77777777" w:rsidTr="0000079D">
        <w:tc>
          <w:tcPr>
            <w:tcW w:w="1800" w:type="dxa"/>
            <w:shd w:val="clear" w:color="auto" w:fill="F2F2F2" w:themeFill="background1" w:themeFillShade="F2"/>
          </w:tcPr>
          <w:p w14:paraId="1340ED00" w14:textId="501DD83E" w:rsidR="00D0086A" w:rsidRDefault="003C2586" w:rsidP="0072755D">
            <w:bookmarkStart w:id="1" w:name="_Hlk164245302"/>
            <w:r>
              <w:t>Age:</w:t>
            </w:r>
          </w:p>
        </w:tc>
        <w:tc>
          <w:tcPr>
            <w:tcW w:w="180" w:type="dxa"/>
          </w:tcPr>
          <w:p w14:paraId="3CD0D278" w14:textId="77777777" w:rsidR="00D0086A" w:rsidRDefault="00D0086A" w:rsidP="002B4DB2"/>
        </w:tc>
        <w:sdt>
          <w:sdtPr>
            <w:id w:val="117266687"/>
            <w:placeholder>
              <w:docPart w:val="0717BB4276DB490F9E5269677DB432A7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tcBorders>
                  <w:bottom w:val="single" w:sz="4" w:space="0" w:color="auto"/>
                </w:tcBorders>
              </w:tcPr>
              <w:p w14:paraId="32272BA6" w14:textId="4A174C5D" w:rsidR="00D0086A" w:rsidRDefault="00C55BC4" w:rsidP="002B4DB2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40" w:type="dxa"/>
          </w:tcPr>
          <w:p w14:paraId="23C241EB" w14:textId="77777777" w:rsidR="00D0086A" w:rsidRDefault="00D0086A" w:rsidP="002B4DB2"/>
        </w:tc>
        <w:tc>
          <w:tcPr>
            <w:tcW w:w="1200" w:type="dxa"/>
            <w:shd w:val="clear" w:color="auto" w:fill="F2F2F2" w:themeFill="background1" w:themeFillShade="F2"/>
          </w:tcPr>
          <w:p w14:paraId="6E679A34" w14:textId="13AA0FCE" w:rsidR="00D0086A" w:rsidRDefault="003C2586" w:rsidP="0072755D">
            <w:r>
              <w:t>Sex:</w:t>
            </w:r>
          </w:p>
        </w:tc>
        <w:tc>
          <w:tcPr>
            <w:tcW w:w="164" w:type="dxa"/>
          </w:tcPr>
          <w:p w14:paraId="1793A1D2" w14:textId="77777777" w:rsidR="00D0086A" w:rsidRDefault="00D0086A" w:rsidP="002B4DB2"/>
        </w:tc>
        <w:sdt>
          <w:sdtPr>
            <w:id w:val="367733365"/>
            <w:placeholder>
              <w:docPart w:val="95A86B877F8341BEAE9E5B87326A9E91"/>
            </w:placeholder>
            <w:showingPlcHdr/>
          </w:sdtPr>
          <w:sdtEndPr/>
          <w:sdtContent>
            <w:tc>
              <w:tcPr>
                <w:tcW w:w="3706" w:type="dxa"/>
                <w:gridSpan w:val="2"/>
                <w:tcBorders>
                  <w:bottom w:val="single" w:sz="4" w:space="0" w:color="auto"/>
                </w:tcBorders>
              </w:tcPr>
              <w:p w14:paraId="15B3C28B" w14:textId="00C080F1" w:rsidR="00D0086A" w:rsidRDefault="00C55BC4" w:rsidP="00EF754B">
                <w:pPr>
                  <w:ind w:left="-60" w:right="-2145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2C3B0C63" w14:textId="77777777" w:rsidR="00D0086A" w:rsidRDefault="00D0086A" w:rsidP="002B4DB2"/>
        </w:tc>
        <w:tc>
          <w:tcPr>
            <w:tcW w:w="180" w:type="dxa"/>
          </w:tcPr>
          <w:p w14:paraId="56A06D2E" w14:textId="77777777" w:rsidR="00D0086A" w:rsidRDefault="00D0086A" w:rsidP="002B4DB2"/>
        </w:tc>
      </w:tr>
      <w:tr w:rsidR="00D0086A" w14:paraId="0690905E" w14:textId="77777777" w:rsidTr="0000079D">
        <w:tc>
          <w:tcPr>
            <w:tcW w:w="1800" w:type="dxa"/>
            <w:shd w:val="clear" w:color="auto" w:fill="F2F2F2" w:themeFill="background1" w:themeFillShade="F2"/>
          </w:tcPr>
          <w:p w14:paraId="7B87F92D" w14:textId="2D4ECE9E" w:rsidR="00D0086A" w:rsidRDefault="003C2586" w:rsidP="000D6C5E">
            <w:pPr>
              <w:spacing w:before="240"/>
            </w:pPr>
            <w:r>
              <w:t>Birth Date:</w:t>
            </w:r>
          </w:p>
        </w:tc>
        <w:tc>
          <w:tcPr>
            <w:tcW w:w="180" w:type="dxa"/>
          </w:tcPr>
          <w:p w14:paraId="2A6F3C05" w14:textId="77777777" w:rsidR="00D0086A" w:rsidRDefault="00D0086A" w:rsidP="000D6C5E">
            <w:pPr>
              <w:spacing w:before="240"/>
            </w:pPr>
          </w:p>
        </w:tc>
        <w:sdt>
          <w:sdtPr>
            <w:id w:val="-562641049"/>
            <w:placeholder>
              <w:docPart w:val="F05C9ED81BD44325980B57A49D6BA64B"/>
            </w:placeholder>
            <w:showingPlcHdr/>
            <w:date w:fullDate="2024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gridSpan w:val="5"/>
                <w:tcBorders>
                  <w:bottom w:val="single" w:sz="4" w:space="0" w:color="auto"/>
                </w:tcBorders>
              </w:tcPr>
              <w:p w14:paraId="085E4B49" w14:textId="22E50D03" w:rsidR="00D0086A" w:rsidRDefault="00F13CC2" w:rsidP="000D6C5E">
                <w:pPr>
                  <w:spacing w:before="24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40" w:type="dxa"/>
          </w:tcPr>
          <w:p w14:paraId="247ADD3A" w14:textId="77777777" w:rsidR="00D0086A" w:rsidRDefault="00D0086A" w:rsidP="000D6C5E">
            <w:pPr>
              <w:spacing w:before="240"/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14:paraId="1885CC45" w14:textId="47CE8729" w:rsidR="00D0086A" w:rsidRDefault="003C2586" w:rsidP="000D6C5E">
            <w:pPr>
              <w:spacing w:before="240"/>
            </w:pPr>
            <w:r>
              <w:t>Birthplace:</w:t>
            </w:r>
          </w:p>
        </w:tc>
        <w:tc>
          <w:tcPr>
            <w:tcW w:w="164" w:type="dxa"/>
          </w:tcPr>
          <w:p w14:paraId="5FFA3082" w14:textId="77777777" w:rsidR="00D0086A" w:rsidRDefault="00D0086A" w:rsidP="000D6C5E">
            <w:pPr>
              <w:spacing w:before="240"/>
            </w:pPr>
          </w:p>
        </w:tc>
        <w:sdt>
          <w:sdtPr>
            <w:id w:val="-372004931"/>
            <w:placeholder>
              <w:docPart w:val="CA8ED5C87F724228829A7C09110A3226"/>
            </w:placeholder>
            <w:showingPlcHdr/>
          </w:sdtPr>
          <w:sdtEndPr/>
          <w:sdtContent>
            <w:tc>
              <w:tcPr>
                <w:tcW w:w="3706" w:type="dxa"/>
                <w:gridSpan w:val="2"/>
                <w:tcBorders>
                  <w:bottom w:val="single" w:sz="4" w:space="0" w:color="auto"/>
                </w:tcBorders>
              </w:tcPr>
              <w:p w14:paraId="1C23C2F8" w14:textId="6D8B79AF" w:rsidR="00D0086A" w:rsidRDefault="00C55BC4" w:rsidP="000D6C5E">
                <w:pPr>
                  <w:spacing w:before="24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22FB7279" w14:textId="77777777" w:rsidR="00D0086A" w:rsidRDefault="00D0086A" w:rsidP="000D6C5E">
            <w:pPr>
              <w:spacing w:before="240"/>
            </w:pPr>
          </w:p>
        </w:tc>
        <w:tc>
          <w:tcPr>
            <w:tcW w:w="180" w:type="dxa"/>
          </w:tcPr>
          <w:p w14:paraId="317F9742" w14:textId="77777777" w:rsidR="00D0086A" w:rsidRDefault="00D0086A" w:rsidP="000D6C5E">
            <w:pPr>
              <w:spacing w:before="240"/>
            </w:pPr>
          </w:p>
        </w:tc>
      </w:tr>
      <w:tr w:rsidR="00D0086A" w14:paraId="24073CDD" w14:textId="77777777" w:rsidTr="0000079D">
        <w:tc>
          <w:tcPr>
            <w:tcW w:w="1800" w:type="dxa"/>
            <w:shd w:val="clear" w:color="auto" w:fill="F2F2F2" w:themeFill="background1" w:themeFillShade="F2"/>
          </w:tcPr>
          <w:p w14:paraId="6DCD55DF" w14:textId="79AB85CB" w:rsidR="00D0086A" w:rsidRDefault="003C2586" w:rsidP="000D6C5E">
            <w:pPr>
              <w:spacing w:before="240"/>
            </w:pPr>
            <w:bookmarkStart w:id="2" w:name="_Hlk164245472"/>
            <w:bookmarkEnd w:id="1"/>
            <w:r>
              <w:t>Institution Attending:</w:t>
            </w:r>
          </w:p>
        </w:tc>
        <w:tc>
          <w:tcPr>
            <w:tcW w:w="180" w:type="dxa"/>
          </w:tcPr>
          <w:p w14:paraId="7964362F" w14:textId="77777777" w:rsidR="00D0086A" w:rsidRDefault="00D0086A" w:rsidP="000D6C5E">
            <w:pPr>
              <w:spacing w:before="240"/>
            </w:pPr>
          </w:p>
        </w:tc>
        <w:sdt>
          <w:sdtPr>
            <w:id w:val="596987450"/>
            <w:placeholder>
              <w:docPart w:val="414ADB7AE0B64C0EA1AA135A8B0397B7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tcBorders>
                  <w:bottom w:val="single" w:sz="4" w:space="0" w:color="auto"/>
                </w:tcBorders>
              </w:tcPr>
              <w:p w14:paraId="147F91C1" w14:textId="0D2A54DF" w:rsidR="00D0086A" w:rsidRDefault="00C55BC4" w:rsidP="000D6C5E">
                <w:pPr>
                  <w:spacing w:before="24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40" w:type="dxa"/>
          </w:tcPr>
          <w:p w14:paraId="7D074325" w14:textId="77777777" w:rsidR="00D0086A" w:rsidRDefault="00D0086A" w:rsidP="000D6C5E">
            <w:pPr>
              <w:spacing w:before="240"/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14:paraId="1AA7DED3" w14:textId="46ED063F" w:rsidR="00D0086A" w:rsidRDefault="003C2586" w:rsidP="000D6C5E">
            <w:pPr>
              <w:spacing w:before="240"/>
            </w:pPr>
            <w:r>
              <w:t>Student ID #:</w:t>
            </w:r>
          </w:p>
        </w:tc>
        <w:tc>
          <w:tcPr>
            <w:tcW w:w="164" w:type="dxa"/>
          </w:tcPr>
          <w:p w14:paraId="351C0C36" w14:textId="77777777" w:rsidR="00D0086A" w:rsidRDefault="00D0086A" w:rsidP="000D6C5E">
            <w:pPr>
              <w:spacing w:before="240"/>
            </w:pPr>
          </w:p>
        </w:tc>
        <w:sdt>
          <w:sdtPr>
            <w:id w:val="-257758952"/>
            <w:placeholder>
              <w:docPart w:val="E2A383FD4A03453783B955CD56C9DDC2"/>
            </w:placeholder>
            <w:showingPlcHdr/>
          </w:sdtPr>
          <w:sdtEndPr/>
          <w:sdtContent>
            <w:tc>
              <w:tcPr>
                <w:tcW w:w="3706" w:type="dxa"/>
                <w:gridSpan w:val="2"/>
                <w:tcBorders>
                  <w:bottom w:val="single" w:sz="4" w:space="0" w:color="auto"/>
                </w:tcBorders>
              </w:tcPr>
              <w:p w14:paraId="100D3901" w14:textId="14D98F7E" w:rsidR="00D0086A" w:rsidRDefault="00C55BC4" w:rsidP="000D6C5E">
                <w:pPr>
                  <w:spacing w:before="24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6650967B" w14:textId="77777777" w:rsidR="00D0086A" w:rsidRDefault="00D0086A" w:rsidP="000D6C5E">
            <w:pPr>
              <w:spacing w:before="240"/>
            </w:pPr>
          </w:p>
        </w:tc>
        <w:tc>
          <w:tcPr>
            <w:tcW w:w="180" w:type="dxa"/>
          </w:tcPr>
          <w:p w14:paraId="5A009F87" w14:textId="77777777" w:rsidR="00D0086A" w:rsidRDefault="00D0086A" w:rsidP="000D6C5E">
            <w:pPr>
              <w:spacing w:before="240"/>
            </w:pPr>
          </w:p>
        </w:tc>
      </w:tr>
      <w:bookmarkEnd w:id="2"/>
      <w:tr w:rsidR="00D0086A" w:rsidRPr="00622041" w14:paraId="19D2DFEC" w14:textId="77777777" w:rsidTr="0000079D">
        <w:trPr>
          <w:gridAfter w:val="10"/>
          <w:wAfter w:w="8285" w:type="dxa"/>
          <w:trHeight w:val="20"/>
        </w:trPr>
        <w:tc>
          <w:tcPr>
            <w:tcW w:w="2155" w:type="dxa"/>
            <w:gridSpan w:val="3"/>
            <w:shd w:val="clear" w:color="auto" w:fill="auto"/>
          </w:tcPr>
          <w:p w14:paraId="0533F886" w14:textId="77777777" w:rsidR="00D0086A" w:rsidRPr="00622041" w:rsidRDefault="00D0086A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D1DF08" w14:textId="77777777" w:rsidR="00D0086A" w:rsidRPr="00622041" w:rsidRDefault="00D0086A" w:rsidP="002B4DB2">
            <w:pPr>
              <w:rPr>
                <w:sz w:val="4"/>
                <w:szCs w:val="10"/>
              </w:rPr>
            </w:pPr>
          </w:p>
        </w:tc>
      </w:tr>
      <w:tr w:rsidR="0000079D" w14:paraId="0748C973" w14:textId="77777777" w:rsidTr="008864D4">
        <w:trPr>
          <w:gridAfter w:val="3"/>
          <w:wAfter w:w="805" w:type="dxa"/>
        </w:trPr>
        <w:tc>
          <w:tcPr>
            <w:tcW w:w="2610" w:type="dxa"/>
            <w:gridSpan w:val="5"/>
            <w:shd w:val="clear" w:color="auto" w:fill="F2F2F2" w:themeFill="background1" w:themeFillShade="F2"/>
          </w:tcPr>
          <w:p w14:paraId="14136579" w14:textId="559F21AE" w:rsidR="0000079D" w:rsidRDefault="00EF754B" w:rsidP="00371A83">
            <w:r>
              <w:t>Course of Study (Major/Minor):</w:t>
            </w:r>
          </w:p>
        </w:tc>
        <w:tc>
          <w:tcPr>
            <w:tcW w:w="180" w:type="dxa"/>
          </w:tcPr>
          <w:p w14:paraId="4728A18F" w14:textId="77777777" w:rsidR="0000079D" w:rsidRDefault="0000079D" w:rsidP="00371A83"/>
        </w:tc>
        <w:sdt>
          <w:sdtPr>
            <w:id w:val="241698799"/>
            <w:placeholder>
              <w:docPart w:val="85FBF0AFC8404A6DA956096D024A0908"/>
            </w:placeholder>
            <w:showingPlcHdr/>
          </w:sdtPr>
          <w:sdtEndPr/>
          <w:sdtContent>
            <w:tc>
              <w:tcPr>
                <w:tcW w:w="7025" w:type="dxa"/>
                <w:gridSpan w:val="5"/>
                <w:tcBorders>
                  <w:bottom w:val="single" w:sz="4" w:space="0" w:color="auto"/>
                </w:tcBorders>
              </w:tcPr>
              <w:p w14:paraId="7CCAB32D" w14:textId="546892D6" w:rsidR="0000079D" w:rsidRDefault="00C55BC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1E6BA6B7" w14:textId="77777777" w:rsidR="000E0DDC" w:rsidRDefault="000E0DDC" w:rsidP="002B4DB2"/>
    <w:p w14:paraId="2A87230C" w14:textId="26349C2B" w:rsidR="009825EF" w:rsidRPr="003F48DE" w:rsidRDefault="0092094F" w:rsidP="00DB5DC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Family</w:t>
      </w:r>
      <w:r w:rsidR="00DB5DCB" w:rsidRPr="003F48DE">
        <w:rPr>
          <w:rFonts w:asciiTheme="majorHAnsi" w:hAnsiTheme="majorHAnsi"/>
          <w:b/>
          <w:bCs/>
          <w:sz w:val="28"/>
          <w:szCs w:val="28"/>
          <w:u w:val="single"/>
        </w:rPr>
        <w:t xml:space="preserve"> Information</w:t>
      </w:r>
    </w:p>
    <w:p w14:paraId="1D583CAF" w14:textId="77777777" w:rsidR="009825EF" w:rsidRDefault="009825EF" w:rsidP="009825EF"/>
    <w:tbl>
      <w:tblPr>
        <w:tblW w:w="102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4"/>
        <w:gridCol w:w="176"/>
        <w:gridCol w:w="39"/>
        <w:gridCol w:w="176"/>
        <w:gridCol w:w="1707"/>
        <w:gridCol w:w="1258"/>
        <w:gridCol w:w="720"/>
        <w:gridCol w:w="1180"/>
        <w:gridCol w:w="164"/>
        <w:gridCol w:w="16"/>
        <w:gridCol w:w="993"/>
        <w:gridCol w:w="75"/>
        <w:gridCol w:w="105"/>
        <w:gridCol w:w="59"/>
        <w:gridCol w:w="2371"/>
        <w:gridCol w:w="87"/>
      </w:tblGrid>
      <w:tr w:rsidR="009825EF" w14:paraId="3780B51D" w14:textId="77777777" w:rsidTr="003F0CEE">
        <w:trPr>
          <w:gridAfter w:val="1"/>
          <w:wAfter w:w="87" w:type="dxa"/>
          <w:trHeight w:val="237"/>
        </w:trPr>
        <w:tc>
          <w:tcPr>
            <w:tcW w:w="1349" w:type="dxa"/>
            <w:gridSpan w:val="3"/>
            <w:shd w:val="clear" w:color="auto" w:fill="F2F2F2" w:themeFill="background1" w:themeFillShade="F2"/>
          </w:tcPr>
          <w:p w14:paraId="5D1CB753" w14:textId="11B13B61" w:rsidR="009825EF" w:rsidRDefault="00F47E2B" w:rsidP="00371A83">
            <w:r>
              <w:t>Father</w:t>
            </w:r>
            <w:r w:rsidR="00581A33">
              <w:t>’s Name:</w:t>
            </w:r>
          </w:p>
        </w:tc>
        <w:tc>
          <w:tcPr>
            <w:tcW w:w="176" w:type="dxa"/>
          </w:tcPr>
          <w:p w14:paraId="31B1DC5F" w14:textId="77777777" w:rsidR="009825EF" w:rsidRDefault="009825EF" w:rsidP="00371A83"/>
        </w:tc>
        <w:sdt>
          <w:sdtPr>
            <w:id w:val="1112402250"/>
            <w:placeholder>
              <w:docPart w:val="EB7391735DAF44D4BB35A7461C6260CE"/>
            </w:placeholder>
            <w:showingPlcHdr/>
          </w:sdtPr>
          <w:sdtEndPr/>
          <w:sdtContent>
            <w:tc>
              <w:tcPr>
                <w:tcW w:w="4865" w:type="dxa"/>
                <w:gridSpan w:val="4"/>
                <w:tcBorders>
                  <w:bottom w:val="single" w:sz="4" w:space="0" w:color="auto"/>
                </w:tcBorders>
              </w:tcPr>
              <w:p w14:paraId="0F5FED99" w14:textId="7DA94A92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gridSpan w:val="2"/>
          </w:tcPr>
          <w:p w14:paraId="6E2ACC30" w14:textId="77777777" w:rsidR="009825EF" w:rsidRDefault="009825EF" w:rsidP="00371A83"/>
        </w:tc>
        <w:tc>
          <w:tcPr>
            <w:tcW w:w="993" w:type="dxa"/>
            <w:shd w:val="clear" w:color="auto" w:fill="F2F2F2" w:themeFill="background1" w:themeFillShade="F2"/>
          </w:tcPr>
          <w:p w14:paraId="7AE843D2" w14:textId="04B70B6B" w:rsidR="009825EF" w:rsidRDefault="00581A33" w:rsidP="00913DF0">
            <w:pPr>
              <w:ind w:right="-105"/>
            </w:pPr>
            <w:r>
              <w:t>Age:</w:t>
            </w:r>
          </w:p>
        </w:tc>
        <w:tc>
          <w:tcPr>
            <w:tcW w:w="180" w:type="dxa"/>
            <w:gridSpan w:val="2"/>
          </w:tcPr>
          <w:p w14:paraId="3B7ECF31" w14:textId="77777777" w:rsidR="009825EF" w:rsidRDefault="009825EF" w:rsidP="00371A83"/>
        </w:tc>
        <w:sdt>
          <w:sdtPr>
            <w:id w:val="-1591618393"/>
            <w:placeholder>
              <w:docPart w:val="AA98EDC9B5614CC4A0F79D6941A7708C"/>
            </w:placeholder>
            <w:showingPlcHdr/>
          </w:sdtPr>
          <w:sdtEndPr/>
          <w:sdtContent>
            <w:tc>
              <w:tcPr>
                <w:tcW w:w="2430" w:type="dxa"/>
                <w:gridSpan w:val="2"/>
                <w:tcBorders>
                  <w:bottom w:val="single" w:sz="4" w:space="0" w:color="auto"/>
                </w:tcBorders>
              </w:tcPr>
              <w:p w14:paraId="0ADF670B" w14:textId="0010EF23" w:rsidR="009825EF" w:rsidRDefault="00AB2C54" w:rsidP="00F74326">
                <w:pPr>
                  <w:ind w:right="-75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825EF" w14:paraId="2E791206" w14:textId="77777777" w:rsidTr="003F0CEE">
        <w:tc>
          <w:tcPr>
            <w:tcW w:w="1134" w:type="dxa"/>
          </w:tcPr>
          <w:p w14:paraId="5FB0E224" w14:textId="77777777" w:rsidR="009825EF" w:rsidRDefault="009825EF" w:rsidP="00371A83"/>
        </w:tc>
        <w:tc>
          <w:tcPr>
            <w:tcW w:w="176" w:type="dxa"/>
          </w:tcPr>
          <w:p w14:paraId="1FE0594B" w14:textId="77777777" w:rsidR="009825EF" w:rsidRDefault="009825EF" w:rsidP="00371A83"/>
        </w:tc>
        <w:tc>
          <w:tcPr>
            <w:tcW w:w="1922" w:type="dxa"/>
            <w:gridSpan w:val="3"/>
            <w:tcBorders>
              <w:top w:val="single" w:sz="4" w:space="0" w:color="auto"/>
            </w:tcBorders>
          </w:tcPr>
          <w:p w14:paraId="7CCE6065" w14:textId="77777777" w:rsidR="009825EF" w:rsidRPr="00806CE2" w:rsidRDefault="00AA23D7" w:rsidP="00371A83">
            <w:pPr>
              <w:pStyle w:val="Heading3"/>
            </w:pPr>
            <w:sdt>
              <w:sdtPr>
                <w:id w:val="242232851"/>
                <w:placeholder>
                  <w:docPart w:val="B6186105FBA9499D80F3D9583CED1257"/>
                </w:placeholder>
                <w:temporary/>
                <w:showingPlcHdr/>
                <w15:appearance w15:val="hidden"/>
              </w:sdtPr>
              <w:sdtEndPr/>
              <w:sdtContent>
                <w:r w:rsidR="009825EF" w:rsidRPr="00806CE2">
                  <w:t>Last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</w:tcPr>
          <w:p w14:paraId="1454EDD8" w14:textId="77777777" w:rsidR="009825EF" w:rsidRPr="00806CE2" w:rsidRDefault="00AA23D7" w:rsidP="00371A83">
            <w:pPr>
              <w:pStyle w:val="Heading3"/>
            </w:pPr>
            <w:sdt>
              <w:sdtPr>
                <w:id w:val="-493413429"/>
                <w:placeholder>
                  <w:docPart w:val="2F668463BAF6428CB0F77C81E4E35318"/>
                </w:placeholder>
                <w:temporary/>
                <w:showingPlcHdr/>
                <w15:appearance w15:val="hidden"/>
              </w:sdtPr>
              <w:sdtEndPr/>
              <w:sdtContent>
                <w:r w:rsidR="009825EF" w:rsidRPr="00806CE2">
                  <w:t>First</w:t>
                </w:r>
              </w:sdtContent>
            </w:sdt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1935215B" w14:textId="77777777" w:rsidR="009825EF" w:rsidRPr="00806CE2" w:rsidRDefault="00AA23D7" w:rsidP="00371A83">
            <w:pPr>
              <w:pStyle w:val="Heading3"/>
            </w:pPr>
            <w:sdt>
              <w:sdtPr>
                <w:id w:val="-1767840912"/>
                <w:placeholder>
                  <w:docPart w:val="9766376F834141A0B2265B6D4551D99C"/>
                </w:placeholder>
                <w:temporary/>
                <w:showingPlcHdr/>
                <w15:appearance w15:val="hidden"/>
              </w:sdtPr>
              <w:sdtEndPr/>
              <w:sdtContent>
                <w:r w:rsidR="009825EF" w:rsidRPr="00806CE2">
                  <w:t>M.I.</w:t>
                </w:r>
              </w:sdtContent>
            </w:sdt>
          </w:p>
        </w:tc>
        <w:tc>
          <w:tcPr>
            <w:tcW w:w="164" w:type="dxa"/>
          </w:tcPr>
          <w:p w14:paraId="264D6824" w14:textId="77777777" w:rsidR="009825EF" w:rsidRDefault="009825EF" w:rsidP="00371A83"/>
        </w:tc>
        <w:tc>
          <w:tcPr>
            <w:tcW w:w="1084" w:type="dxa"/>
            <w:gridSpan w:val="3"/>
          </w:tcPr>
          <w:p w14:paraId="02A0FCE1" w14:textId="77777777" w:rsidR="009825EF" w:rsidRDefault="009825EF" w:rsidP="00371A83"/>
        </w:tc>
        <w:tc>
          <w:tcPr>
            <w:tcW w:w="164" w:type="dxa"/>
            <w:gridSpan w:val="2"/>
          </w:tcPr>
          <w:p w14:paraId="7512085F" w14:textId="77777777" w:rsidR="009825EF" w:rsidRDefault="009825EF" w:rsidP="00371A83"/>
        </w:tc>
        <w:tc>
          <w:tcPr>
            <w:tcW w:w="2458" w:type="dxa"/>
            <w:gridSpan w:val="2"/>
            <w:tcBorders>
              <w:top w:val="single" w:sz="4" w:space="0" w:color="auto"/>
            </w:tcBorders>
          </w:tcPr>
          <w:p w14:paraId="4FD80D0A" w14:textId="77777777" w:rsidR="009825EF" w:rsidRDefault="009825EF" w:rsidP="00371A83"/>
        </w:tc>
      </w:tr>
      <w:tr w:rsidR="009825EF" w14:paraId="190F5AA5" w14:textId="77777777" w:rsidTr="003F0CEE">
        <w:tc>
          <w:tcPr>
            <w:tcW w:w="1134" w:type="dxa"/>
            <w:shd w:val="clear" w:color="auto" w:fill="F2F2F2" w:themeFill="background1" w:themeFillShade="F2"/>
          </w:tcPr>
          <w:p w14:paraId="75B53E67" w14:textId="5ED9189D" w:rsidR="009825EF" w:rsidRDefault="00581A33" w:rsidP="00371A83">
            <w:r>
              <w:t>Address:</w:t>
            </w:r>
          </w:p>
        </w:tc>
        <w:tc>
          <w:tcPr>
            <w:tcW w:w="176" w:type="dxa"/>
          </w:tcPr>
          <w:p w14:paraId="4527E789" w14:textId="77777777" w:rsidR="009825EF" w:rsidRDefault="009825EF" w:rsidP="00371A83"/>
        </w:tc>
        <w:sdt>
          <w:sdtPr>
            <w:id w:val="-147749309"/>
            <w:placeholder>
              <w:docPart w:val="5FA5A41D79C84A80A2A74ED06AE7A57D"/>
            </w:placeholder>
            <w:showingPlcHdr/>
          </w:sdtPr>
          <w:sdtEndPr/>
          <w:sdtContent>
            <w:tc>
              <w:tcPr>
                <w:tcW w:w="5080" w:type="dxa"/>
                <w:gridSpan w:val="6"/>
                <w:tcBorders>
                  <w:bottom w:val="single" w:sz="4" w:space="0" w:color="auto"/>
                </w:tcBorders>
              </w:tcPr>
              <w:p w14:paraId="26EA3ED3" w14:textId="77B9EC30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64" w:type="dxa"/>
          </w:tcPr>
          <w:p w14:paraId="0378E625" w14:textId="77777777" w:rsidR="009825EF" w:rsidRDefault="009825EF" w:rsidP="00371A83"/>
        </w:tc>
        <w:tc>
          <w:tcPr>
            <w:tcW w:w="1084" w:type="dxa"/>
            <w:gridSpan w:val="3"/>
            <w:shd w:val="clear" w:color="auto" w:fill="F2F2F2" w:themeFill="background1" w:themeFillShade="F2"/>
          </w:tcPr>
          <w:p w14:paraId="5021C37A" w14:textId="094A7F19" w:rsidR="009825EF" w:rsidRDefault="00581A33" w:rsidP="00371A83">
            <w:r>
              <w:t>Occupation:</w:t>
            </w:r>
          </w:p>
        </w:tc>
        <w:tc>
          <w:tcPr>
            <w:tcW w:w="164" w:type="dxa"/>
            <w:gridSpan w:val="2"/>
          </w:tcPr>
          <w:p w14:paraId="3A54F557" w14:textId="77777777" w:rsidR="009825EF" w:rsidRDefault="009825EF" w:rsidP="00371A83"/>
        </w:tc>
        <w:sdt>
          <w:sdtPr>
            <w:id w:val="-924492491"/>
            <w:placeholder>
              <w:docPart w:val="499B2D768B9B40A0AEC2306C16FB5ADE"/>
            </w:placeholder>
            <w:showingPlcHdr/>
          </w:sdtPr>
          <w:sdtEndPr/>
          <w:sdtContent>
            <w:tc>
              <w:tcPr>
                <w:tcW w:w="2458" w:type="dxa"/>
                <w:gridSpan w:val="2"/>
                <w:tcBorders>
                  <w:bottom w:val="single" w:sz="4" w:space="0" w:color="auto"/>
                </w:tcBorders>
              </w:tcPr>
              <w:p w14:paraId="6854D229" w14:textId="49509A64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825EF" w14:paraId="31B48D4E" w14:textId="77777777" w:rsidTr="003F0CEE">
        <w:tc>
          <w:tcPr>
            <w:tcW w:w="1134" w:type="dxa"/>
          </w:tcPr>
          <w:p w14:paraId="7D15270E" w14:textId="77777777" w:rsidR="009825EF" w:rsidRDefault="009825EF" w:rsidP="00371A83"/>
        </w:tc>
        <w:tc>
          <w:tcPr>
            <w:tcW w:w="176" w:type="dxa"/>
          </w:tcPr>
          <w:p w14:paraId="2F88505A" w14:textId="77777777" w:rsidR="009825EF" w:rsidRDefault="009825EF" w:rsidP="00371A83"/>
        </w:tc>
        <w:tc>
          <w:tcPr>
            <w:tcW w:w="3900" w:type="dxa"/>
            <w:gridSpan w:val="5"/>
            <w:tcBorders>
              <w:top w:val="single" w:sz="4" w:space="0" w:color="auto"/>
            </w:tcBorders>
          </w:tcPr>
          <w:p w14:paraId="1B7F67BC" w14:textId="77777777" w:rsidR="009825EF" w:rsidRPr="00806CE2" w:rsidRDefault="00AA23D7" w:rsidP="00371A83">
            <w:pPr>
              <w:pStyle w:val="Heading3"/>
            </w:pPr>
            <w:sdt>
              <w:sdtPr>
                <w:id w:val="1873647512"/>
                <w:placeholder>
                  <w:docPart w:val="1ABB91F170D5418D9069948A4B55C098"/>
                </w:placeholder>
                <w:temporary/>
                <w:showingPlcHdr/>
                <w15:appearance w15:val="hidden"/>
              </w:sdtPr>
              <w:sdtEndPr/>
              <w:sdtContent>
                <w:r w:rsidR="009825EF" w:rsidRPr="00806CE2">
                  <w:t>Street address</w:t>
                </w:r>
              </w:sdtContent>
            </w:sdt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01BB6560" w14:textId="77777777" w:rsidR="009825EF" w:rsidRPr="00806CE2" w:rsidRDefault="00AA23D7" w:rsidP="00371A83">
            <w:pPr>
              <w:pStyle w:val="Heading3"/>
            </w:pPr>
            <w:sdt>
              <w:sdtPr>
                <w:id w:val="-216138532"/>
                <w:placeholder>
                  <w:docPart w:val="785DDC0C77594859B38A0B6591018286"/>
                </w:placeholder>
                <w:temporary/>
                <w:showingPlcHdr/>
                <w15:appearance w15:val="hidden"/>
              </w:sdtPr>
              <w:sdtEndPr/>
              <w:sdtContent>
                <w:r w:rsidR="009825EF">
                  <w:t>Apt/Unit #</w:t>
                </w:r>
              </w:sdtContent>
            </w:sdt>
          </w:p>
        </w:tc>
        <w:tc>
          <w:tcPr>
            <w:tcW w:w="164" w:type="dxa"/>
          </w:tcPr>
          <w:p w14:paraId="0D2CD1B2" w14:textId="77777777" w:rsidR="009825EF" w:rsidRDefault="009825EF" w:rsidP="00371A83"/>
        </w:tc>
        <w:tc>
          <w:tcPr>
            <w:tcW w:w="1084" w:type="dxa"/>
            <w:gridSpan w:val="3"/>
          </w:tcPr>
          <w:p w14:paraId="0B754787" w14:textId="77777777" w:rsidR="009825EF" w:rsidRDefault="009825EF" w:rsidP="00371A83"/>
        </w:tc>
        <w:tc>
          <w:tcPr>
            <w:tcW w:w="164" w:type="dxa"/>
            <w:gridSpan w:val="2"/>
          </w:tcPr>
          <w:p w14:paraId="2D45B072" w14:textId="77777777" w:rsidR="009825EF" w:rsidRDefault="009825EF" w:rsidP="00371A83"/>
        </w:tc>
        <w:tc>
          <w:tcPr>
            <w:tcW w:w="2458" w:type="dxa"/>
            <w:gridSpan w:val="2"/>
            <w:tcBorders>
              <w:top w:val="single" w:sz="4" w:space="0" w:color="auto"/>
            </w:tcBorders>
          </w:tcPr>
          <w:p w14:paraId="658EC8A7" w14:textId="77777777" w:rsidR="009825EF" w:rsidRDefault="009825EF" w:rsidP="00371A83"/>
        </w:tc>
      </w:tr>
      <w:tr w:rsidR="009825EF" w14:paraId="184BD05E" w14:textId="77777777" w:rsidTr="003F0CEE">
        <w:tc>
          <w:tcPr>
            <w:tcW w:w="1134" w:type="dxa"/>
          </w:tcPr>
          <w:p w14:paraId="769DAC9E" w14:textId="77777777" w:rsidR="009825EF" w:rsidRDefault="009825EF" w:rsidP="00371A83"/>
        </w:tc>
        <w:tc>
          <w:tcPr>
            <w:tcW w:w="176" w:type="dxa"/>
          </w:tcPr>
          <w:p w14:paraId="19F42DF3" w14:textId="77777777" w:rsidR="009825EF" w:rsidRDefault="009825EF" w:rsidP="00371A83"/>
        </w:tc>
        <w:sdt>
          <w:sdtPr>
            <w:id w:val="1461387494"/>
            <w:placeholder>
              <w:docPart w:val="B69DF029B471421E92D5F47DBC743B0B"/>
            </w:placeholder>
            <w:showingPlcHdr/>
          </w:sdtPr>
          <w:sdtEndPr/>
          <w:sdtContent>
            <w:tc>
              <w:tcPr>
                <w:tcW w:w="5080" w:type="dxa"/>
                <w:gridSpan w:val="6"/>
                <w:tcBorders>
                  <w:bottom w:val="single" w:sz="4" w:space="0" w:color="auto"/>
                </w:tcBorders>
              </w:tcPr>
              <w:p w14:paraId="47938331" w14:textId="0E0E89E0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64" w:type="dxa"/>
          </w:tcPr>
          <w:p w14:paraId="011CC652" w14:textId="77777777" w:rsidR="009825EF" w:rsidRDefault="009825EF" w:rsidP="00371A83"/>
        </w:tc>
        <w:tc>
          <w:tcPr>
            <w:tcW w:w="1084" w:type="dxa"/>
            <w:gridSpan w:val="3"/>
            <w:shd w:val="clear" w:color="auto" w:fill="F2F2F2" w:themeFill="background1" w:themeFillShade="F2"/>
          </w:tcPr>
          <w:p w14:paraId="47F0F142" w14:textId="62FD52AB" w:rsidR="009825EF" w:rsidRPr="002E0300" w:rsidRDefault="00295067" w:rsidP="00371A83">
            <w:r>
              <w:t>Employer</w:t>
            </w:r>
          </w:p>
        </w:tc>
        <w:tc>
          <w:tcPr>
            <w:tcW w:w="164" w:type="dxa"/>
            <w:gridSpan w:val="2"/>
          </w:tcPr>
          <w:p w14:paraId="01645709" w14:textId="77777777" w:rsidR="009825EF" w:rsidRDefault="009825EF" w:rsidP="00371A83"/>
        </w:tc>
        <w:sdt>
          <w:sdtPr>
            <w:id w:val="-1111349472"/>
            <w:placeholder>
              <w:docPart w:val="9869BAE12D6E4FE5BF452A6D95D62B99"/>
            </w:placeholder>
            <w:showingPlcHdr/>
          </w:sdtPr>
          <w:sdtEndPr/>
          <w:sdtContent>
            <w:tc>
              <w:tcPr>
                <w:tcW w:w="2458" w:type="dxa"/>
                <w:gridSpan w:val="2"/>
                <w:tcBorders>
                  <w:bottom w:val="single" w:sz="4" w:space="0" w:color="auto"/>
                </w:tcBorders>
              </w:tcPr>
              <w:p w14:paraId="016B9BFC" w14:textId="53862EAB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825EF" w14:paraId="24A0759B" w14:textId="77777777" w:rsidTr="003F0CEE">
        <w:tc>
          <w:tcPr>
            <w:tcW w:w="1134" w:type="dxa"/>
          </w:tcPr>
          <w:p w14:paraId="2F855F81" w14:textId="77777777" w:rsidR="009825EF" w:rsidRDefault="009825EF" w:rsidP="00371A83"/>
        </w:tc>
        <w:tc>
          <w:tcPr>
            <w:tcW w:w="176" w:type="dxa"/>
          </w:tcPr>
          <w:p w14:paraId="2AADAFA5" w14:textId="77777777" w:rsidR="009825EF" w:rsidRDefault="009825EF" w:rsidP="00371A83"/>
        </w:tc>
        <w:tc>
          <w:tcPr>
            <w:tcW w:w="3180" w:type="dxa"/>
            <w:gridSpan w:val="4"/>
            <w:tcBorders>
              <w:top w:val="single" w:sz="4" w:space="0" w:color="auto"/>
            </w:tcBorders>
          </w:tcPr>
          <w:p w14:paraId="64380B9E" w14:textId="77777777" w:rsidR="009825EF" w:rsidRPr="00806CE2" w:rsidRDefault="00AA23D7" w:rsidP="00371A83">
            <w:pPr>
              <w:pStyle w:val="Heading3"/>
            </w:pPr>
            <w:sdt>
              <w:sdtPr>
                <w:id w:val="428240654"/>
                <w:placeholder>
                  <w:docPart w:val="2855F574B4DE4536B4E9D76F3D75C945"/>
                </w:placeholder>
                <w:temporary/>
                <w:showingPlcHdr/>
                <w15:appearance w15:val="hidden"/>
              </w:sdtPr>
              <w:sdtEndPr/>
              <w:sdtContent>
                <w:r w:rsidR="009825EF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5229735" w14:textId="77777777" w:rsidR="009825EF" w:rsidRPr="00806CE2" w:rsidRDefault="00AA23D7" w:rsidP="00371A83">
            <w:pPr>
              <w:pStyle w:val="Heading3"/>
            </w:pPr>
            <w:sdt>
              <w:sdtPr>
                <w:id w:val="-882630498"/>
                <w:placeholder>
                  <w:docPart w:val="83A4C74A49B9493DA6F323D2EAD15A4B"/>
                </w:placeholder>
                <w:temporary/>
                <w:showingPlcHdr/>
                <w15:appearance w15:val="hidden"/>
              </w:sdtPr>
              <w:sdtEndPr/>
              <w:sdtContent>
                <w:r w:rsidR="009825EF" w:rsidRPr="00806CE2">
                  <w:t>State</w:t>
                </w:r>
              </w:sdtContent>
            </w:sdt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2B0FB681" w14:textId="77777777" w:rsidR="009825EF" w:rsidRPr="00806CE2" w:rsidRDefault="00AA23D7" w:rsidP="00371A83">
            <w:pPr>
              <w:pStyle w:val="Heading3"/>
            </w:pPr>
            <w:sdt>
              <w:sdtPr>
                <w:id w:val="-1410452321"/>
                <w:placeholder>
                  <w:docPart w:val="5F6EC110C8EF412CBE3D03778A5EED4C"/>
                </w:placeholder>
                <w:temporary/>
                <w:showingPlcHdr/>
                <w15:appearance w15:val="hidden"/>
              </w:sdtPr>
              <w:sdtEndPr/>
              <w:sdtContent>
                <w:r w:rsidR="009825EF" w:rsidRPr="00806CE2">
                  <w:t>Zip Code</w:t>
                </w:r>
              </w:sdtContent>
            </w:sdt>
          </w:p>
        </w:tc>
        <w:tc>
          <w:tcPr>
            <w:tcW w:w="164" w:type="dxa"/>
          </w:tcPr>
          <w:p w14:paraId="14D93C12" w14:textId="77777777" w:rsidR="009825EF" w:rsidRDefault="009825EF" w:rsidP="00371A83"/>
        </w:tc>
        <w:tc>
          <w:tcPr>
            <w:tcW w:w="1084" w:type="dxa"/>
            <w:gridSpan w:val="3"/>
          </w:tcPr>
          <w:p w14:paraId="6CE243C5" w14:textId="77777777" w:rsidR="009825EF" w:rsidRDefault="009825EF" w:rsidP="00371A83"/>
        </w:tc>
        <w:tc>
          <w:tcPr>
            <w:tcW w:w="164" w:type="dxa"/>
            <w:gridSpan w:val="2"/>
          </w:tcPr>
          <w:p w14:paraId="3F4ED67A" w14:textId="77777777" w:rsidR="009825EF" w:rsidRDefault="009825EF" w:rsidP="00371A83"/>
        </w:tc>
        <w:tc>
          <w:tcPr>
            <w:tcW w:w="2458" w:type="dxa"/>
            <w:gridSpan w:val="2"/>
          </w:tcPr>
          <w:p w14:paraId="4E86CE2D" w14:textId="77777777" w:rsidR="009825EF" w:rsidRDefault="009825EF" w:rsidP="00371A83"/>
        </w:tc>
      </w:tr>
    </w:tbl>
    <w:p w14:paraId="3ACC8C4F" w14:textId="77777777" w:rsidR="009825EF" w:rsidRDefault="009825EF" w:rsidP="009825EF"/>
    <w:tbl>
      <w:tblPr>
        <w:tblW w:w="1043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0"/>
        <w:gridCol w:w="304"/>
        <w:gridCol w:w="176"/>
        <w:gridCol w:w="1746"/>
        <w:gridCol w:w="1259"/>
        <w:gridCol w:w="720"/>
        <w:gridCol w:w="1229"/>
        <w:gridCol w:w="181"/>
        <w:gridCol w:w="812"/>
        <w:gridCol w:w="92"/>
        <w:gridCol w:w="90"/>
        <w:gridCol w:w="74"/>
        <w:gridCol w:w="17"/>
        <w:gridCol w:w="73"/>
        <w:gridCol w:w="91"/>
        <w:gridCol w:w="2176"/>
        <w:gridCol w:w="90"/>
        <w:gridCol w:w="179"/>
      </w:tblGrid>
      <w:tr w:rsidR="004C56A2" w14:paraId="5678C8F5" w14:textId="77777777" w:rsidTr="003F0CEE">
        <w:trPr>
          <w:trHeight w:val="237"/>
        </w:trPr>
        <w:tc>
          <w:tcPr>
            <w:tcW w:w="1434" w:type="dxa"/>
            <w:gridSpan w:val="2"/>
            <w:shd w:val="clear" w:color="auto" w:fill="F2F2F2" w:themeFill="background1" w:themeFillShade="F2"/>
          </w:tcPr>
          <w:p w14:paraId="1721A91E" w14:textId="5B0F690B" w:rsidR="004C56A2" w:rsidRDefault="00295067" w:rsidP="00371A83">
            <w:r>
              <w:t>Mother’s Name:</w:t>
            </w:r>
          </w:p>
        </w:tc>
        <w:tc>
          <w:tcPr>
            <w:tcW w:w="176" w:type="dxa"/>
          </w:tcPr>
          <w:p w14:paraId="01619FB2" w14:textId="77777777" w:rsidR="004C56A2" w:rsidRDefault="004C56A2" w:rsidP="00371A83"/>
        </w:tc>
        <w:sdt>
          <w:sdtPr>
            <w:id w:val="-1674171593"/>
            <w:placeholder>
              <w:docPart w:val="669F937FD0C444D9A3CF1173AB722029"/>
            </w:placeholder>
            <w:showingPlcHdr/>
          </w:sdtPr>
          <w:sdtEndPr/>
          <w:sdtContent>
            <w:tc>
              <w:tcPr>
                <w:tcW w:w="4954" w:type="dxa"/>
                <w:gridSpan w:val="4"/>
                <w:tcBorders>
                  <w:bottom w:val="single" w:sz="4" w:space="0" w:color="auto"/>
                </w:tcBorders>
              </w:tcPr>
              <w:p w14:paraId="19382132" w14:textId="2806B8C9" w:rsidR="004C56A2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1" w:type="dxa"/>
          </w:tcPr>
          <w:p w14:paraId="195E311E" w14:textId="77777777" w:rsidR="004C56A2" w:rsidRDefault="004C56A2" w:rsidP="00371A83"/>
        </w:tc>
        <w:tc>
          <w:tcPr>
            <w:tcW w:w="812" w:type="dxa"/>
            <w:shd w:val="clear" w:color="auto" w:fill="F2F2F2" w:themeFill="background1" w:themeFillShade="F2"/>
          </w:tcPr>
          <w:p w14:paraId="4D8F027C" w14:textId="7E7B5536" w:rsidR="004C56A2" w:rsidRDefault="00295067" w:rsidP="00371A83">
            <w:r>
              <w:t>Age:</w:t>
            </w:r>
          </w:p>
        </w:tc>
        <w:tc>
          <w:tcPr>
            <w:tcW w:w="182" w:type="dxa"/>
            <w:gridSpan w:val="2"/>
          </w:tcPr>
          <w:p w14:paraId="025F222F" w14:textId="77777777" w:rsidR="004C56A2" w:rsidRDefault="004C56A2" w:rsidP="00371A83"/>
        </w:tc>
        <w:sdt>
          <w:sdtPr>
            <w:id w:val="1692729357"/>
            <w:placeholder>
              <w:docPart w:val="184CF394875A4F30A0F2DEDB04A8DD5A"/>
            </w:placeholder>
            <w:showingPlcHdr/>
          </w:sdtPr>
          <w:sdtEndPr/>
          <w:sdtContent>
            <w:tc>
              <w:tcPr>
                <w:tcW w:w="2700" w:type="dxa"/>
                <w:gridSpan w:val="7"/>
                <w:tcBorders>
                  <w:bottom w:val="single" w:sz="4" w:space="0" w:color="auto"/>
                </w:tcBorders>
              </w:tcPr>
              <w:p w14:paraId="16AF19AD" w14:textId="041D4C17" w:rsidR="004C56A2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C56A2" w14:paraId="1BCE1A4A" w14:textId="77777777" w:rsidTr="003F0CEE">
        <w:trPr>
          <w:gridAfter w:val="2"/>
          <w:wAfter w:w="269" w:type="dxa"/>
        </w:trPr>
        <w:tc>
          <w:tcPr>
            <w:tcW w:w="1130" w:type="dxa"/>
          </w:tcPr>
          <w:p w14:paraId="72C237F1" w14:textId="77777777" w:rsidR="004C56A2" w:rsidRDefault="004C56A2" w:rsidP="00371A83"/>
        </w:tc>
        <w:tc>
          <w:tcPr>
            <w:tcW w:w="304" w:type="dxa"/>
          </w:tcPr>
          <w:p w14:paraId="1FE909B2" w14:textId="77777777" w:rsidR="004C56A2" w:rsidRDefault="004C56A2" w:rsidP="00371A83"/>
        </w:tc>
        <w:tc>
          <w:tcPr>
            <w:tcW w:w="1922" w:type="dxa"/>
            <w:gridSpan w:val="2"/>
            <w:tcBorders>
              <w:top w:val="single" w:sz="4" w:space="0" w:color="auto"/>
            </w:tcBorders>
          </w:tcPr>
          <w:p w14:paraId="4A25AFEE" w14:textId="77777777" w:rsidR="004C56A2" w:rsidRPr="00806CE2" w:rsidRDefault="00AA23D7" w:rsidP="00371A83">
            <w:pPr>
              <w:pStyle w:val="Heading3"/>
            </w:pPr>
            <w:sdt>
              <w:sdtPr>
                <w:id w:val="274611217"/>
                <w:placeholder>
                  <w:docPart w:val="F667FB065DAC44E98A626BE01AA0819D"/>
                </w:placeholder>
                <w:temporary/>
                <w:showingPlcHdr/>
                <w15:appearance w15:val="hidden"/>
              </w:sdtPr>
              <w:sdtEndPr/>
              <w:sdtContent>
                <w:r w:rsidR="004C56A2" w:rsidRPr="00806CE2">
                  <w:t>Last</w:t>
                </w:r>
              </w:sdtContent>
            </w:sdt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22DB1521" w14:textId="77777777" w:rsidR="004C56A2" w:rsidRPr="00806CE2" w:rsidRDefault="00AA23D7" w:rsidP="00371A83">
            <w:pPr>
              <w:pStyle w:val="Heading3"/>
            </w:pPr>
            <w:sdt>
              <w:sdtPr>
                <w:id w:val="-1653049716"/>
                <w:placeholder>
                  <w:docPart w:val="64FCDE41AF8B44909CE7A5710D3899F8"/>
                </w:placeholder>
                <w:temporary/>
                <w:showingPlcHdr/>
                <w15:appearance w15:val="hidden"/>
              </w:sdtPr>
              <w:sdtEndPr/>
              <w:sdtContent>
                <w:r w:rsidR="004C56A2" w:rsidRPr="00806CE2">
                  <w:t>First</w:t>
                </w:r>
              </w:sdtContent>
            </w:sdt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49C65A65" w14:textId="77777777" w:rsidR="004C56A2" w:rsidRPr="00806CE2" w:rsidRDefault="00AA23D7" w:rsidP="00371A83">
            <w:pPr>
              <w:pStyle w:val="Heading3"/>
            </w:pPr>
            <w:sdt>
              <w:sdtPr>
                <w:id w:val="661116739"/>
                <w:placeholder>
                  <w:docPart w:val="7AF6A8C62D9E428F99A7E5CF419ED20E"/>
                </w:placeholder>
                <w:temporary/>
                <w:showingPlcHdr/>
                <w15:appearance w15:val="hidden"/>
              </w:sdtPr>
              <w:sdtEndPr/>
              <w:sdtContent>
                <w:r w:rsidR="004C56A2" w:rsidRPr="00806CE2">
                  <w:t>M.I.</w:t>
                </w:r>
              </w:sdtContent>
            </w:sdt>
          </w:p>
        </w:tc>
        <w:tc>
          <w:tcPr>
            <w:tcW w:w="181" w:type="dxa"/>
          </w:tcPr>
          <w:p w14:paraId="5986B280" w14:textId="77777777" w:rsidR="004C56A2" w:rsidRDefault="004C56A2" w:rsidP="00371A83"/>
        </w:tc>
        <w:tc>
          <w:tcPr>
            <w:tcW w:w="994" w:type="dxa"/>
            <w:gridSpan w:val="3"/>
          </w:tcPr>
          <w:p w14:paraId="1F7AC23A" w14:textId="77777777" w:rsidR="004C56A2" w:rsidRDefault="004C56A2" w:rsidP="00371A83"/>
        </w:tc>
        <w:tc>
          <w:tcPr>
            <w:tcW w:w="164" w:type="dxa"/>
            <w:gridSpan w:val="3"/>
          </w:tcPr>
          <w:p w14:paraId="4379E9DC" w14:textId="77777777" w:rsidR="004C56A2" w:rsidRDefault="004C56A2" w:rsidP="00371A83"/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70D7F01" w14:textId="77777777" w:rsidR="004C56A2" w:rsidRDefault="004C56A2" w:rsidP="00371A83"/>
        </w:tc>
      </w:tr>
      <w:tr w:rsidR="004C56A2" w14:paraId="0E4DB5EE" w14:textId="77777777" w:rsidTr="003F0CEE">
        <w:trPr>
          <w:gridAfter w:val="1"/>
          <w:wAfter w:w="179" w:type="dxa"/>
        </w:trPr>
        <w:tc>
          <w:tcPr>
            <w:tcW w:w="1130" w:type="dxa"/>
            <w:shd w:val="clear" w:color="auto" w:fill="F2F2F2" w:themeFill="background1" w:themeFillShade="F2"/>
          </w:tcPr>
          <w:p w14:paraId="4CD342F4" w14:textId="3CDCD712" w:rsidR="004C56A2" w:rsidRDefault="00295067" w:rsidP="00371A83">
            <w:r>
              <w:t>Address:</w:t>
            </w:r>
          </w:p>
        </w:tc>
        <w:tc>
          <w:tcPr>
            <w:tcW w:w="304" w:type="dxa"/>
          </w:tcPr>
          <w:p w14:paraId="5FBC5BB6" w14:textId="77777777" w:rsidR="004C56A2" w:rsidRDefault="004C56A2" w:rsidP="00371A83"/>
        </w:tc>
        <w:sdt>
          <w:sdtPr>
            <w:id w:val="-160701017"/>
            <w:placeholder>
              <w:docPart w:val="9F586EA729204F21B797AE479EEA9714"/>
            </w:placeholder>
            <w:showingPlcHdr/>
          </w:sdtPr>
          <w:sdtEndPr/>
          <w:sdtContent>
            <w:tc>
              <w:tcPr>
                <w:tcW w:w="5130" w:type="dxa"/>
                <w:gridSpan w:val="5"/>
                <w:tcBorders>
                  <w:bottom w:val="single" w:sz="4" w:space="0" w:color="auto"/>
                </w:tcBorders>
              </w:tcPr>
              <w:p w14:paraId="5817437C" w14:textId="67A762E6" w:rsidR="004C56A2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1" w:type="dxa"/>
          </w:tcPr>
          <w:p w14:paraId="0F84DB3E" w14:textId="77777777" w:rsidR="004C56A2" w:rsidRDefault="004C56A2" w:rsidP="00371A83"/>
        </w:tc>
        <w:tc>
          <w:tcPr>
            <w:tcW w:w="1085" w:type="dxa"/>
            <w:gridSpan w:val="5"/>
            <w:shd w:val="clear" w:color="auto" w:fill="F2F2F2" w:themeFill="background1" w:themeFillShade="F2"/>
          </w:tcPr>
          <w:p w14:paraId="76DBA247" w14:textId="612D892D" w:rsidR="004C56A2" w:rsidRDefault="006B3EBB" w:rsidP="00371A83">
            <w:r>
              <w:t>Occupation:</w:t>
            </w:r>
          </w:p>
        </w:tc>
        <w:tc>
          <w:tcPr>
            <w:tcW w:w="164" w:type="dxa"/>
            <w:gridSpan w:val="2"/>
          </w:tcPr>
          <w:p w14:paraId="62ED65F1" w14:textId="77777777" w:rsidR="004C56A2" w:rsidRDefault="004C56A2" w:rsidP="00371A83"/>
        </w:tc>
        <w:sdt>
          <w:sdtPr>
            <w:id w:val="1006179210"/>
            <w:placeholder>
              <w:docPart w:val="83FE10274F6A4E0486172E29B00F0C94"/>
            </w:placeholder>
            <w:showingPlcHdr/>
          </w:sdtPr>
          <w:sdtEndPr/>
          <w:sdtContent>
            <w:tc>
              <w:tcPr>
                <w:tcW w:w="2266" w:type="dxa"/>
                <w:gridSpan w:val="2"/>
                <w:tcBorders>
                  <w:bottom w:val="single" w:sz="4" w:space="0" w:color="auto"/>
                </w:tcBorders>
              </w:tcPr>
              <w:p w14:paraId="486CBAF9" w14:textId="197960EE" w:rsidR="004C56A2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C56A2" w14:paraId="08F419AB" w14:textId="77777777" w:rsidTr="003F0CEE">
        <w:tc>
          <w:tcPr>
            <w:tcW w:w="1130" w:type="dxa"/>
          </w:tcPr>
          <w:p w14:paraId="56492C46" w14:textId="77777777" w:rsidR="004C56A2" w:rsidRDefault="004C56A2" w:rsidP="00371A83"/>
        </w:tc>
        <w:tc>
          <w:tcPr>
            <w:tcW w:w="304" w:type="dxa"/>
          </w:tcPr>
          <w:p w14:paraId="503457D7" w14:textId="77777777" w:rsidR="004C56A2" w:rsidRDefault="004C56A2" w:rsidP="00371A83"/>
        </w:tc>
        <w:tc>
          <w:tcPr>
            <w:tcW w:w="3901" w:type="dxa"/>
            <w:gridSpan w:val="4"/>
            <w:tcBorders>
              <w:top w:val="single" w:sz="4" w:space="0" w:color="auto"/>
            </w:tcBorders>
          </w:tcPr>
          <w:p w14:paraId="031AA7DA" w14:textId="77777777" w:rsidR="004C56A2" w:rsidRPr="00806CE2" w:rsidRDefault="00AA23D7" w:rsidP="00371A83">
            <w:pPr>
              <w:pStyle w:val="Heading3"/>
            </w:pPr>
            <w:sdt>
              <w:sdtPr>
                <w:id w:val="2001309548"/>
                <w:placeholder>
                  <w:docPart w:val="B8BF651FA5794013B4AE09CA551B1EC0"/>
                </w:placeholder>
                <w:temporary/>
                <w:showingPlcHdr/>
                <w15:appearance w15:val="hidden"/>
              </w:sdtPr>
              <w:sdtEndPr/>
              <w:sdtContent>
                <w:r w:rsidR="004C56A2" w:rsidRPr="00806CE2">
                  <w:t>Street address</w:t>
                </w:r>
              </w:sdtContent>
            </w:sdt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30A61A62" w14:textId="77777777" w:rsidR="004C56A2" w:rsidRPr="00806CE2" w:rsidRDefault="00AA23D7" w:rsidP="00371A83">
            <w:pPr>
              <w:pStyle w:val="Heading3"/>
            </w:pPr>
            <w:sdt>
              <w:sdtPr>
                <w:id w:val="-2131702262"/>
                <w:placeholder>
                  <w:docPart w:val="1D79503E20CE42368E250098E8700867"/>
                </w:placeholder>
                <w:temporary/>
                <w:showingPlcHdr/>
                <w15:appearance w15:val="hidden"/>
              </w:sdtPr>
              <w:sdtEndPr/>
              <w:sdtContent>
                <w:r w:rsidR="004C56A2">
                  <w:t>Apt/Unit #</w:t>
                </w:r>
              </w:sdtContent>
            </w:sdt>
          </w:p>
        </w:tc>
        <w:tc>
          <w:tcPr>
            <w:tcW w:w="181" w:type="dxa"/>
          </w:tcPr>
          <w:p w14:paraId="6F4EE051" w14:textId="77777777" w:rsidR="004C56A2" w:rsidRDefault="004C56A2" w:rsidP="00371A83"/>
        </w:tc>
        <w:tc>
          <w:tcPr>
            <w:tcW w:w="904" w:type="dxa"/>
            <w:gridSpan w:val="2"/>
          </w:tcPr>
          <w:p w14:paraId="4000758B" w14:textId="77777777" w:rsidR="004C56A2" w:rsidRDefault="004C56A2" w:rsidP="00371A83"/>
        </w:tc>
        <w:tc>
          <w:tcPr>
            <w:tcW w:w="164" w:type="dxa"/>
            <w:gridSpan w:val="2"/>
          </w:tcPr>
          <w:p w14:paraId="6CAA218C" w14:textId="77777777" w:rsidR="004C56A2" w:rsidRDefault="004C56A2" w:rsidP="00371A83"/>
        </w:tc>
        <w:tc>
          <w:tcPr>
            <w:tcW w:w="2626" w:type="dxa"/>
            <w:gridSpan w:val="6"/>
            <w:tcBorders>
              <w:top w:val="single" w:sz="4" w:space="0" w:color="auto"/>
            </w:tcBorders>
          </w:tcPr>
          <w:p w14:paraId="55D5DFB6" w14:textId="77777777" w:rsidR="004C56A2" w:rsidRDefault="004C56A2" w:rsidP="00371A83"/>
        </w:tc>
      </w:tr>
      <w:tr w:rsidR="004C56A2" w14:paraId="158D79C8" w14:textId="77777777" w:rsidTr="003F0CEE">
        <w:tc>
          <w:tcPr>
            <w:tcW w:w="1130" w:type="dxa"/>
          </w:tcPr>
          <w:p w14:paraId="178972B7" w14:textId="77777777" w:rsidR="004C56A2" w:rsidRDefault="004C56A2" w:rsidP="00371A83"/>
        </w:tc>
        <w:tc>
          <w:tcPr>
            <w:tcW w:w="304" w:type="dxa"/>
          </w:tcPr>
          <w:p w14:paraId="0F0295CC" w14:textId="77777777" w:rsidR="004C56A2" w:rsidRDefault="004C56A2" w:rsidP="00371A83"/>
        </w:tc>
        <w:sdt>
          <w:sdtPr>
            <w:id w:val="392245925"/>
            <w:placeholder>
              <w:docPart w:val="A19DA1C5A4DE474CA83FC5E42B55BB1E"/>
            </w:placeholder>
            <w:showingPlcHdr/>
          </w:sdtPr>
          <w:sdtEndPr/>
          <w:sdtContent>
            <w:tc>
              <w:tcPr>
                <w:tcW w:w="5130" w:type="dxa"/>
                <w:gridSpan w:val="5"/>
                <w:tcBorders>
                  <w:bottom w:val="single" w:sz="4" w:space="0" w:color="auto"/>
                </w:tcBorders>
              </w:tcPr>
              <w:p w14:paraId="7139793D" w14:textId="6646EBA6" w:rsidR="004C56A2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1" w:type="dxa"/>
          </w:tcPr>
          <w:p w14:paraId="44ED19F6" w14:textId="77777777" w:rsidR="004C56A2" w:rsidRDefault="004C56A2" w:rsidP="00371A83"/>
        </w:tc>
        <w:tc>
          <w:tcPr>
            <w:tcW w:w="904" w:type="dxa"/>
            <w:gridSpan w:val="2"/>
            <w:shd w:val="clear" w:color="auto" w:fill="F2F2F2" w:themeFill="background1" w:themeFillShade="F2"/>
          </w:tcPr>
          <w:p w14:paraId="5709D57F" w14:textId="50EEC052" w:rsidR="004C56A2" w:rsidRPr="002E0300" w:rsidRDefault="006B3EBB" w:rsidP="00371A83">
            <w:r>
              <w:t>Employer:</w:t>
            </w:r>
          </w:p>
        </w:tc>
        <w:tc>
          <w:tcPr>
            <w:tcW w:w="164" w:type="dxa"/>
            <w:gridSpan w:val="2"/>
          </w:tcPr>
          <w:p w14:paraId="2F504EE4" w14:textId="77777777" w:rsidR="004C56A2" w:rsidRDefault="004C56A2" w:rsidP="00371A83"/>
        </w:tc>
        <w:sdt>
          <w:sdtPr>
            <w:id w:val="-99646091"/>
            <w:placeholder>
              <w:docPart w:val="D422214FCBB444F282F7F2D7C2DE8B08"/>
            </w:placeholder>
            <w:showingPlcHdr/>
          </w:sdtPr>
          <w:sdtEndPr/>
          <w:sdtContent>
            <w:tc>
              <w:tcPr>
                <w:tcW w:w="2626" w:type="dxa"/>
                <w:gridSpan w:val="6"/>
                <w:tcBorders>
                  <w:bottom w:val="single" w:sz="4" w:space="0" w:color="auto"/>
                </w:tcBorders>
              </w:tcPr>
              <w:p w14:paraId="36EF4DEE" w14:textId="1458FB06" w:rsidR="004C56A2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C56A2" w14:paraId="1CCD344E" w14:textId="77777777" w:rsidTr="003F0CEE">
        <w:trPr>
          <w:gridAfter w:val="1"/>
          <w:wAfter w:w="179" w:type="dxa"/>
        </w:trPr>
        <w:tc>
          <w:tcPr>
            <w:tcW w:w="1130" w:type="dxa"/>
          </w:tcPr>
          <w:p w14:paraId="6F85AAB8" w14:textId="77777777" w:rsidR="004C56A2" w:rsidRDefault="004C56A2" w:rsidP="00371A83"/>
        </w:tc>
        <w:tc>
          <w:tcPr>
            <w:tcW w:w="304" w:type="dxa"/>
          </w:tcPr>
          <w:p w14:paraId="75F35677" w14:textId="77777777" w:rsidR="004C56A2" w:rsidRDefault="004C56A2" w:rsidP="00371A83"/>
        </w:tc>
        <w:tc>
          <w:tcPr>
            <w:tcW w:w="3181" w:type="dxa"/>
            <w:gridSpan w:val="3"/>
            <w:tcBorders>
              <w:top w:val="single" w:sz="4" w:space="0" w:color="auto"/>
            </w:tcBorders>
          </w:tcPr>
          <w:p w14:paraId="13491CBA" w14:textId="77777777" w:rsidR="004C56A2" w:rsidRPr="00806CE2" w:rsidRDefault="00AA23D7" w:rsidP="00371A83">
            <w:pPr>
              <w:pStyle w:val="Heading3"/>
            </w:pPr>
            <w:sdt>
              <w:sdtPr>
                <w:id w:val="-1340539606"/>
                <w:placeholder>
                  <w:docPart w:val="79E0481FFA7D420AA37A67DBEB82D215"/>
                </w:placeholder>
                <w:temporary/>
                <w:showingPlcHdr/>
                <w15:appearance w15:val="hidden"/>
              </w:sdtPr>
              <w:sdtEndPr/>
              <w:sdtContent>
                <w:r w:rsidR="004C56A2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6DFCB08" w14:textId="77777777" w:rsidR="004C56A2" w:rsidRPr="00806CE2" w:rsidRDefault="00AA23D7" w:rsidP="00371A83">
            <w:pPr>
              <w:pStyle w:val="Heading3"/>
            </w:pPr>
            <w:sdt>
              <w:sdtPr>
                <w:id w:val="-1746946230"/>
                <w:placeholder>
                  <w:docPart w:val="86C5340C8A5540EA800F60798C4624F4"/>
                </w:placeholder>
                <w:temporary/>
                <w:showingPlcHdr/>
                <w15:appearance w15:val="hidden"/>
              </w:sdtPr>
              <w:sdtEndPr/>
              <w:sdtContent>
                <w:r w:rsidR="004C56A2" w:rsidRPr="00806CE2">
                  <w:t>State</w:t>
                </w:r>
              </w:sdtContent>
            </w:sdt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027CEC58" w14:textId="77777777" w:rsidR="004C56A2" w:rsidRPr="00806CE2" w:rsidRDefault="00AA23D7" w:rsidP="00371A83">
            <w:pPr>
              <w:pStyle w:val="Heading3"/>
            </w:pPr>
            <w:sdt>
              <w:sdtPr>
                <w:id w:val="20746931"/>
                <w:placeholder>
                  <w:docPart w:val="9B73B5B699CA442F92A5C4327DE7B619"/>
                </w:placeholder>
                <w:temporary/>
                <w:showingPlcHdr/>
                <w15:appearance w15:val="hidden"/>
              </w:sdtPr>
              <w:sdtEndPr/>
              <w:sdtContent>
                <w:r w:rsidR="004C56A2" w:rsidRPr="00806CE2">
                  <w:t>Zip Code</w:t>
                </w:r>
              </w:sdtContent>
            </w:sdt>
          </w:p>
        </w:tc>
        <w:tc>
          <w:tcPr>
            <w:tcW w:w="181" w:type="dxa"/>
          </w:tcPr>
          <w:p w14:paraId="0D8397F4" w14:textId="77777777" w:rsidR="004C56A2" w:rsidRDefault="004C56A2" w:rsidP="00371A83"/>
        </w:tc>
        <w:tc>
          <w:tcPr>
            <w:tcW w:w="1085" w:type="dxa"/>
            <w:gridSpan w:val="5"/>
          </w:tcPr>
          <w:p w14:paraId="0C693706" w14:textId="77777777" w:rsidR="004C56A2" w:rsidRDefault="004C56A2" w:rsidP="00371A83"/>
        </w:tc>
        <w:tc>
          <w:tcPr>
            <w:tcW w:w="164" w:type="dxa"/>
            <w:gridSpan w:val="2"/>
          </w:tcPr>
          <w:p w14:paraId="3B70A152" w14:textId="77777777" w:rsidR="004C56A2" w:rsidRDefault="004C56A2" w:rsidP="00371A83"/>
        </w:tc>
        <w:tc>
          <w:tcPr>
            <w:tcW w:w="2266" w:type="dxa"/>
            <w:gridSpan w:val="2"/>
          </w:tcPr>
          <w:p w14:paraId="6AE98CD8" w14:textId="77777777" w:rsidR="004C56A2" w:rsidRDefault="004C56A2" w:rsidP="00371A83"/>
        </w:tc>
      </w:tr>
    </w:tbl>
    <w:p w14:paraId="542F73BC" w14:textId="77777777" w:rsidR="009825EF" w:rsidRDefault="009825EF" w:rsidP="009825EF"/>
    <w:tbl>
      <w:tblPr>
        <w:tblW w:w="1071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90"/>
        <w:gridCol w:w="180"/>
        <w:gridCol w:w="85"/>
        <w:gridCol w:w="180"/>
        <w:gridCol w:w="2705"/>
        <w:gridCol w:w="240"/>
        <w:gridCol w:w="1200"/>
        <w:gridCol w:w="164"/>
        <w:gridCol w:w="3706"/>
        <w:gridCol w:w="180"/>
        <w:gridCol w:w="180"/>
      </w:tblGrid>
      <w:tr w:rsidR="009825EF" w14:paraId="41BBF48E" w14:textId="77777777" w:rsidTr="00871633">
        <w:tc>
          <w:tcPr>
            <w:tcW w:w="1890" w:type="dxa"/>
            <w:shd w:val="clear" w:color="auto" w:fill="F2F2F2" w:themeFill="background1" w:themeFillShade="F2"/>
          </w:tcPr>
          <w:p w14:paraId="3B77E69D" w14:textId="43728FCD" w:rsidR="009825EF" w:rsidRDefault="006B3EBB" w:rsidP="00371A83">
            <w:pPr>
              <w:jc w:val="right"/>
            </w:pPr>
            <w:r>
              <w:t xml:space="preserve">Number of brothers </w:t>
            </w:r>
            <w:r w:rsidR="004E5F47">
              <w:t>&amp;</w:t>
            </w:r>
            <w:r>
              <w:t xml:space="preserve"> sister still at home:</w:t>
            </w:r>
          </w:p>
        </w:tc>
        <w:tc>
          <w:tcPr>
            <w:tcW w:w="180" w:type="dxa"/>
          </w:tcPr>
          <w:p w14:paraId="01D6DD6C" w14:textId="77777777" w:rsidR="009825EF" w:rsidRDefault="009825EF" w:rsidP="00371A83"/>
        </w:tc>
        <w:sdt>
          <w:sdtPr>
            <w:id w:val="1921680200"/>
            <w:placeholder>
              <w:docPart w:val="25FFE2F8582C45C993064AFF9C7D2648"/>
            </w:placeholder>
            <w:showingPlcHdr/>
          </w:sdtPr>
          <w:sdtEndPr/>
          <w:sdtContent>
            <w:tc>
              <w:tcPr>
                <w:tcW w:w="2970" w:type="dxa"/>
                <w:gridSpan w:val="3"/>
                <w:tcBorders>
                  <w:bottom w:val="single" w:sz="4" w:space="0" w:color="auto"/>
                </w:tcBorders>
              </w:tcPr>
              <w:p w14:paraId="2AF9172E" w14:textId="654617B3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40" w:type="dxa"/>
          </w:tcPr>
          <w:p w14:paraId="30FB1A3A" w14:textId="77777777" w:rsidR="009825EF" w:rsidRDefault="009825EF" w:rsidP="00371A83"/>
        </w:tc>
        <w:tc>
          <w:tcPr>
            <w:tcW w:w="1200" w:type="dxa"/>
            <w:shd w:val="clear" w:color="auto" w:fill="F2F2F2" w:themeFill="background1" w:themeFillShade="F2"/>
          </w:tcPr>
          <w:p w14:paraId="2C29FDBC" w14:textId="3082DED0" w:rsidR="009825EF" w:rsidRDefault="00913DF0" w:rsidP="00371A83">
            <w:pPr>
              <w:jc w:val="right"/>
            </w:pPr>
            <w:r>
              <w:t>Ages:</w:t>
            </w:r>
          </w:p>
        </w:tc>
        <w:tc>
          <w:tcPr>
            <w:tcW w:w="164" w:type="dxa"/>
          </w:tcPr>
          <w:p w14:paraId="61F7E6E4" w14:textId="77777777" w:rsidR="009825EF" w:rsidRDefault="009825EF" w:rsidP="00371A83"/>
        </w:tc>
        <w:sdt>
          <w:sdtPr>
            <w:id w:val="-1699547026"/>
            <w:placeholder>
              <w:docPart w:val="75C695C53D56451AADCECBF0D8C5D0FB"/>
            </w:placeholder>
            <w:showingPlcHdr/>
          </w:sdtPr>
          <w:sdtEndPr/>
          <w:sdtContent>
            <w:tc>
              <w:tcPr>
                <w:tcW w:w="3706" w:type="dxa"/>
                <w:tcBorders>
                  <w:bottom w:val="single" w:sz="4" w:space="0" w:color="auto"/>
                </w:tcBorders>
              </w:tcPr>
              <w:p w14:paraId="7E61B19C" w14:textId="4B2ABE67" w:rsidR="009825EF" w:rsidRDefault="00AB2C54" w:rsidP="00854D5D">
                <w:pPr>
                  <w:ind w:right="-2145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04E7A663" w14:textId="77777777" w:rsidR="009825EF" w:rsidRDefault="009825EF" w:rsidP="00371A83"/>
        </w:tc>
        <w:tc>
          <w:tcPr>
            <w:tcW w:w="180" w:type="dxa"/>
          </w:tcPr>
          <w:p w14:paraId="45E6C90E" w14:textId="77777777" w:rsidR="009825EF" w:rsidRDefault="009825EF" w:rsidP="00371A83"/>
        </w:tc>
      </w:tr>
      <w:tr w:rsidR="009825EF" w14:paraId="031C9B89" w14:textId="77777777" w:rsidTr="00871633">
        <w:tc>
          <w:tcPr>
            <w:tcW w:w="1890" w:type="dxa"/>
            <w:shd w:val="clear" w:color="auto" w:fill="F2F2F2" w:themeFill="background1" w:themeFillShade="F2"/>
          </w:tcPr>
          <w:p w14:paraId="62A1B696" w14:textId="1F281EF5" w:rsidR="009825EF" w:rsidRDefault="004E5F47" w:rsidP="00371A83">
            <w:pPr>
              <w:jc w:val="right"/>
            </w:pPr>
            <w:r>
              <w:t xml:space="preserve">Number of brothers &amp; sisters in </w:t>
            </w:r>
            <w:r w:rsidR="00913DF0">
              <w:t>college:</w:t>
            </w:r>
          </w:p>
        </w:tc>
        <w:tc>
          <w:tcPr>
            <w:tcW w:w="180" w:type="dxa"/>
          </w:tcPr>
          <w:p w14:paraId="70E691E0" w14:textId="77777777" w:rsidR="009825EF" w:rsidRDefault="009825EF" w:rsidP="00371A83"/>
        </w:tc>
        <w:sdt>
          <w:sdtPr>
            <w:id w:val="1640844528"/>
            <w:placeholder>
              <w:docPart w:val="F294B72E576B499BBD62EC9CDA431270"/>
            </w:placeholder>
            <w:showingPlcHdr/>
          </w:sdtPr>
          <w:sdtEndPr/>
          <w:sdtContent>
            <w:tc>
              <w:tcPr>
                <w:tcW w:w="2970" w:type="dxa"/>
                <w:gridSpan w:val="3"/>
                <w:tcBorders>
                  <w:bottom w:val="single" w:sz="4" w:space="0" w:color="auto"/>
                </w:tcBorders>
              </w:tcPr>
              <w:p w14:paraId="5877221A" w14:textId="7BF169AE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40" w:type="dxa"/>
          </w:tcPr>
          <w:p w14:paraId="6D6436A7" w14:textId="77777777" w:rsidR="009825EF" w:rsidRDefault="009825EF" w:rsidP="00371A83"/>
        </w:tc>
        <w:tc>
          <w:tcPr>
            <w:tcW w:w="1200" w:type="dxa"/>
            <w:shd w:val="clear" w:color="auto" w:fill="F2F2F2" w:themeFill="background1" w:themeFillShade="F2"/>
          </w:tcPr>
          <w:p w14:paraId="3891A47F" w14:textId="146E4A36" w:rsidR="009825EF" w:rsidRDefault="00913DF0" w:rsidP="00371A83">
            <w:pPr>
              <w:jc w:val="right"/>
            </w:pPr>
            <w:r>
              <w:t>Ages:</w:t>
            </w:r>
          </w:p>
        </w:tc>
        <w:tc>
          <w:tcPr>
            <w:tcW w:w="164" w:type="dxa"/>
          </w:tcPr>
          <w:p w14:paraId="4660717B" w14:textId="77777777" w:rsidR="009825EF" w:rsidRDefault="009825EF" w:rsidP="00371A83"/>
        </w:tc>
        <w:sdt>
          <w:sdtPr>
            <w:id w:val="-1664307942"/>
            <w:placeholder>
              <w:docPart w:val="77ED8DB6E1004585ADBF8E7E78276533"/>
            </w:placeholder>
            <w:showingPlcHdr/>
          </w:sdtPr>
          <w:sdtEndPr/>
          <w:sdtContent>
            <w:tc>
              <w:tcPr>
                <w:tcW w:w="3706" w:type="dxa"/>
                <w:tcBorders>
                  <w:bottom w:val="single" w:sz="4" w:space="0" w:color="auto"/>
                </w:tcBorders>
              </w:tcPr>
              <w:p w14:paraId="7CEE5140" w14:textId="2650D658" w:rsidR="009825EF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5DAFEEB9" w14:textId="77777777" w:rsidR="009825EF" w:rsidRDefault="009825EF" w:rsidP="00371A83"/>
        </w:tc>
        <w:tc>
          <w:tcPr>
            <w:tcW w:w="180" w:type="dxa"/>
          </w:tcPr>
          <w:p w14:paraId="41660D64" w14:textId="77777777" w:rsidR="009825EF" w:rsidRDefault="009825EF" w:rsidP="00371A83"/>
        </w:tc>
      </w:tr>
      <w:tr w:rsidR="009825EF" w:rsidRPr="00622041" w14:paraId="2F28F6AA" w14:textId="77777777" w:rsidTr="00871633">
        <w:trPr>
          <w:gridAfter w:val="7"/>
          <w:wAfter w:w="8375" w:type="dxa"/>
          <w:trHeight w:val="20"/>
        </w:trPr>
        <w:tc>
          <w:tcPr>
            <w:tcW w:w="2155" w:type="dxa"/>
            <w:gridSpan w:val="3"/>
            <w:shd w:val="clear" w:color="auto" w:fill="auto"/>
          </w:tcPr>
          <w:p w14:paraId="69286BA0" w14:textId="77777777" w:rsidR="009825EF" w:rsidRPr="00622041" w:rsidRDefault="009825EF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B5CA91" w14:textId="77777777" w:rsidR="009825EF" w:rsidRPr="00622041" w:rsidRDefault="009825EF" w:rsidP="00371A83">
            <w:pPr>
              <w:rPr>
                <w:sz w:val="4"/>
                <w:szCs w:val="10"/>
              </w:rPr>
            </w:pPr>
          </w:p>
        </w:tc>
      </w:tr>
      <w:tr w:rsidR="0013311A" w:rsidRPr="00622041" w14:paraId="069B5C56" w14:textId="77777777" w:rsidTr="00871633">
        <w:trPr>
          <w:gridAfter w:val="7"/>
          <w:wAfter w:w="8375" w:type="dxa"/>
          <w:trHeight w:val="20"/>
        </w:trPr>
        <w:tc>
          <w:tcPr>
            <w:tcW w:w="2155" w:type="dxa"/>
            <w:gridSpan w:val="3"/>
            <w:shd w:val="clear" w:color="auto" w:fill="auto"/>
          </w:tcPr>
          <w:p w14:paraId="7E6F5671" w14:textId="77777777" w:rsidR="0013311A" w:rsidRPr="00622041" w:rsidRDefault="0013311A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05421A4" w14:textId="77777777" w:rsidR="0013311A" w:rsidRPr="00622041" w:rsidRDefault="0013311A" w:rsidP="00371A83">
            <w:pPr>
              <w:rPr>
                <w:sz w:val="4"/>
                <w:szCs w:val="10"/>
              </w:rPr>
            </w:pPr>
          </w:p>
        </w:tc>
      </w:tr>
      <w:tr w:rsidR="0013311A" w:rsidRPr="00622041" w14:paraId="745F2091" w14:textId="77777777" w:rsidTr="00871633">
        <w:trPr>
          <w:gridAfter w:val="7"/>
          <w:wAfter w:w="8375" w:type="dxa"/>
          <w:trHeight w:val="20"/>
        </w:trPr>
        <w:tc>
          <w:tcPr>
            <w:tcW w:w="2155" w:type="dxa"/>
            <w:gridSpan w:val="3"/>
            <w:shd w:val="clear" w:color="auto" w:fill="auto"/>
          </w:tcPr>
          <w:p w14:paraId="171D0279" w14:textId="77777777" w:rsidR="0013311A" w:rsidRDefault="0013311A" w:rsidP="00371A83">
            <w:pPr>
              <w:rPr>
                <w:sz w:val="4"/>
                <w:szCs w:val="10"/>
              </w:rPr>
            </w:pPr>
          </w:p>
          <w:p w14:paraId="17045471" w14:textId="77777777" w:rsidR="0013311A" w:rsidRDefault="0013311A" w:rsidP="00371A83">
            <w:pPr>
              <w:rPr>
                <w:sz w:val="4"/>
                <w:szCs w:val="10"/>
              </w:rPr>
            </w:pPr>
          </w:p>
          <w:p w14:paraId="4B40FBE1" w14:textId="77777777" w:rsidR="0013311A" w:rsidRDefault="0013311A" w:rsidP="00371A83">
            <w:pPr>
              <w:rPr>
                <w:sz w:val="4"/>
                <w:szCs w:val="10"/>
              </w:rPr>
            </w:pPr>
          </w:p>
          <w:p w14:paraId="2D02B6C8" w14:textId="77777777" w:rsidR="0013311A" w:rsidRPr="00622041" w:rsidRDefault="0013311A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2AE34E" w14:textId="77777777" w:rsidR="0013311A" w:rsidRPr="00622041" w:rsidRDefault="0013311A" w:rsidP="00371A83">
            <w:pPr>
              <w:rPr>
                <w:sz w:val="4"/>
                <w:szCs w:val="10"/>
              </w:rPr>
            </w:pPr>
          </w:p>
        </w:tc>
      </w:tr>
      <w:tr w:rsidR="00D12D9D" w:rsidRPr="00622041" w14:paraId="4DCC4843" w14:textId="77777777" w:rsidTr="00871633">
        <w:trPr>
          <w:gridAfter w:val="7"/>
          <w:wAfter w:w="8375" w:type="dxa"/>
          <w:trHeight w:val="20"/>
        </w:trPr>
        <w:tc>
          <w:tcPr>
            <w:tcW w:w="2155" w:type="dxa"/>
            <w:gridSpan w:val="3"/>
            <w:shd w:val="clear" w:color="auto" w:fill="auto"/>
          </w:tcPr>
          <w:p w14:paraId="75CEFDA2" w14:textId="77777777" w:rsidR="00D12D9D" w:rsidRDefault="00D12D9D" w:rsidP="00371A83">
            <w:pPr>
              <w:rPr>
                <w:sz w:val="4"/>
                <w:szCs w:val="10"/>
              </w:rPr>
            </w:pPr>
          </w:p>
          <w:p w14:paraId="0F9D2703" w14:textId="77777777" w:rsidR="00D12D9D" w:rsidRDefault="00D12D9D" w:rsidP="00371A83">
            <w:pPr>
              <w:rPr>
                <w:sz w:val="4"/>
                <w:szCs w:val="10"/>
              </w:rPr>
            </w:pPr>
          </w:p>
          <w:p w14:paraId="43A21A83" w14:textId="77777777" w:rsidR="00D12D9D" w:rsidRDefault="00D12D9D" w:rsidP="00371A83">
            <w:pPr>
              <w:rPr>
                <w:sz w:val="4"/>
                <w:szCs w:val="10"/>
              </w:rPr>
            </w:pPr>
          </w:p>
          <w:p w14:paraId="0C566934" w14:textId="77777777" w:rsidR="00D12D9D" w:rsidRDefault="00D12D9D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0E9DE5" w14:textId="77777777" w:rsidR="00D12D9D" w:rsidRPr="00622041" w:rsidRDefault="00D12D9D" w:rsidP="00371A83">
            <w:pPr>
              <w:rPr>
                <w:sz w:val="4"/>
                <w:szCs w:val="10"/>
              </w:rPr>
            </w:pPr>
          </w:p>
        </w:tc>
      </w:tr>
    </w:tbl>
    <w:p w14:paraId="7562499B" w14:textId="77777777" w:rsidR="00D12D9D" w:rsidRDefault="00D12D9D" w:rsidP="00D12D9D">
      <w:pPr>
        <w:jc w:val="center"/>
        <w:rPr>
          <w:b/>
          <w:bCs/>
          <w:sz w:val="28"/>
          <w:szCs w:val="28"/>
          <w:u w:val="single"/>
        </w:rPr>
      </w:pPr>
    </w:p>
    <w:p w14:paraId="146FBB56" w14:textId="6247F882" w:rsidR="00D12D9D" w:rsidRPr="003F48DE" w:rsidRDefault="003F48DE" w:rsidP="00D12D9D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3" w:name="_Hlk164261437"/>
      <w:r w:rsidRPr="003F48DE">
        <w:rPr>
          <w:rFonts w:asciiTheme="majorHAnsi" w:hAnsiTheme="majorHAnsi"/>
          <w:b/>
          <w:bCs/>
          <w:sz w:val="28"/>
          <w:szCs w:val="28"/>
          <w:u w:val="single"/>
        </w:rPr>
        <w:t>References</w:t>
      </w:r>
    </w:p>
    <w:bookmarkEnd w:id="3"/>
    <w:p w14:paraId="61090C5E" w14:textId="45095A77" w:rsidR="00970176" w:rsidRPr="00A31D20" w:rsidRDefault="00AA23D7" w:rsidP="00970176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49587113"/>
          <w:placeholder>
            <w:docPart w:val="C2F49D6B08354F0FB4CA8C99893E0746"/>
          </w:placeholder>
          <w:temporary/>
          <w:showingPlcHdr/>
          <w15:appearance w15:val="hidden"/>
        </w:sdtPr>
        <w:sdtEndPr/>
        <w:sdtContent>
          <w:r w:rsidR="00970176" w:rsidRPr="00A31D20">
            <w:rPr>
              <w:sz w:val="20"/>
              <w:szCs w:val="20"/>
            </w:rPr>
            <w:t>Please list three references.</w:t>
          </w:r>
        </w:sdtContent>
      </w:sdt>
    </w:p>
    <w:p w14:paraId="332C598D" w14:textId="77777777" w:rsidR="00970176" w:rsidRDefault="00970176" w:rsidP="00970176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080"/>
        <w:gridCol w:w="180"/>
        <w:gridCol w:w="535"/>
        <w:gridCol w:w="180"/>
        <w:gridCol w:w="3785"/>
        <w:gridCol w:w="180"/>
        <w:gridCol w:w="1170"/>
        <w:gridCol w:w="180"/>
        <w:gridCol w:w="2880"/>
      </w:tblGrid>
      <w:tr w:rsidR="00970176" w14:paraId="44A77FF2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4774432D" w14:textId="1217B048" w:rsidR="00970176" w:rsidRDefault="00050A6C" w:rsidP="00371A83">
            <w:r>
              <w:t>Full Name:</w:t>
            </w:r>
          </w:p>
        </w:tc>
        <w:tc>
          <w:tcPr>
            <w:tcW w:w="180" w:type="dxa"/>
          </w:tcPr>
          <w:p w14:paraId="5241DDBA" w14:textId="77777777" w:rsidR="00970176" w:rsidRDefault="00970176" w:rsidP="00371A83"/>
        </w:tc>
        <w:sdt>
          <w:sdtPr>
            <w:id w:val="1432707477"/>
            <w:placeholder>
              <w:docPart w:val="23BE05075F754605B59CF07AE8C8F329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43E4143E" w14:textId="3BD7FF9E" w:rsidR="00970176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1FE9690A" w14:textId="77777777" w:rsidR="00970176" w:rsidRDefault="00970176" w:rsidP="00371A83"/>
        </w:tc>
        <w:tc>
          <w:tcPr>
            <w:tcW w:w="1170" w:type="dxa"/>
            <w:shd w:val="clear" w:color="auto" w:fill="F2F2F2" w:themeFill="background1" w:themeFillShade="F2"/>
          </w:tcPr>
          <w:p w14:paraId="586F684B" w14:textId="4BD6363A" w:rsidR="00970176" w:rsidRDefault="00F82EB3" w:rsidP="00371A83">
            <w:r>
              <w:t>Relationship:</w:t>
            </w:r>
          </w:p>
        </w:tc>
        <w:tc>
          <w:tcPr>
            <w:tcW w:w="180" w:type="dxa"/>
          </w:tcPr>
          <w:p w14:paraId="4500DFE9" w14:textId="77777777" w:rsidR="00970176" w:rsidRDefault="00970176" w:rsidP="00371A83"/>
        </w:tc>
        <w:sdt>
          <w:sdtPr>
            <w:id w:val="518507556"/>
            <w:placeholder>
              <w:docPart w:val="A743601A8708415391BBEF133C43C499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4D9ABF3E" w14:textId="59D2580B" w:rsidR="00970176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70176" w:rsidRPr="00622041" w14:paraId="567CF318" w14:textId="77777777" w:rsidTr="00A46810">
        <w:trPr>
          <w:trHeight w:val="20"/>
        </w:trPr>
        <w:tc>
          <w:tcPr>
            <w:tcW w:w="1795" w:type="dxa"/>
            <w:gridSpan w:val="3"/>
            <w:shd w:val="clear" w:color="auto" w:fill="auto"/>
          </w:tcPr>
          <w:p w14:paraId="68E43942" w14:textId="77777777" w:rsidR="00970176" w:rsidRPr="00622041" w:rsidRDefault="00970176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6758AB8" w14:textId="77777777" w:rsidR="00970176" w:rsidRPr="00622041" w:rsidRDefault="00970176" w:rsidP="00371A8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6578458" w14:textId="77777777" w:rsidR="00970176" w:rsidRPr="00622041" w:rsidRDefault="00970176" w:rsidP="00371A83">
            <w:pPr>
              <w:rPr>
                <w:sz w:val="4"/>
                <w:szCs w:val="10"/>
              </w:rPr>
            </w:pPr>
          </w:p>
        </w:tc>
      </w:tr>
      <w:tr w:rsidR="00970176" w14:paraId="7ADFAE84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1286B25E" w14:textId="2AE70B92" w:rsidR="00970176" w:rsidRDefault="008B5D9A" w:rsidP="00371A83">
            <w:r>
              <w:t>Address:</w:t>
            </w:r>
          </w:p>
        </w:tc>
        <w:tc>
          <w:tcPr>
            <w:tcW w:w="180" w:type="dxa"/>
          </w:tcPr>
          <w:p w14:paraId="54758109" w14:textId="77777777" w:rsidR="00970176" w:rsidRDefault="00970176" w:rsidP="00371A83"/>
        </w:tc>
        <w:sdt>
          <w:sdtPr>
            <w:id w:val="-1870683054"/>
            <w:placeholder>
              <w:docPart w:val="8C712113C2E842778637D72F048066FE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3AE41BA6" w14:textId="167ECC02" w:rsidR="00970176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5C057FED" w14:textId="77777777" w:rsidR="00970176" w:rsidRDefault="00970176" w:rsidP="00371A83"/>
        </w:tc>
        <w:tc>
          <w:tcPr>
            <w:tcW w:w="1170" w:type="dxa"/>
            <w:shd w:val="clear" w:color="auto" w:fill="F2F2F2" w:themeFill="background1" w:themeFillShade="F2"/>
          </w:tcPr>
          <w:p w14:paraId="5A099205" w14:textId="4148C405" w:rsidR="00970176" w:rsidRDefault="00F82EB3" w:rsidP="00371A83">
            <w:r>
              <w:t>Phone:</w:t>
            </w:r>
          </w:p>
        </w:tc>
        <w:tc>
          <w:tcPr>
            <w:tcW w:w="180" w:type="dxa"/>
          </w:tcPr>
          <w:p w14:paraId="3C33AB60" w14:textId="77777777" w:rsidR="00970176" w:rsidRDefault="00970176" w:rsidP="00371A83"/>
        </w:tc>
        <w:sdt>
          <w:sdtPr>
            <w:id w:val="1236284449"/>
            <w:placeholder>
              <w:docPart w:val="E109C8BB2339424485CCDF535F8F42FA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25424862" w14:textId="241D4E52" w:rsidR="00970176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70176" w:rsidRPr="00622041" w14:paraId="5BC11D52" w14:textId="77777777" w:rsidTr="00A46810">
        <w:trPr>
          <w:trHeight w:val="20"/>
        </w:trPr>
        <w:tc>
          <w:tcPr>
            <w:tcW w:w="1795" w:type="dxa"/>
            <w:gridSpan w:val="3"/>
            <w:shd w:val="clear" w:color="auto" w:fill="auto"/>
          </w:tcPr>
          <w:p w14:paraId="7236F2C3" w14:textId="77777777" w:rsidR="00970176" w:rsidRPr="00622041" w:rsidRDefault="00970176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0C29F0" w14:textId="77777777" w:rsidR="00970176" w:rsidRPr="00622041" w:rsidRDefault="00970176" w:rsidP="00371A8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AB1A2D9" w14:textId="77777777" w:rsidR="00970176" w:rsidRPr="00622041" w:rsidRDefault="00970176" w:rsidP="00371A83">
            <w:pPr>
              <w:rPr>
                <w:sz w:val="4"/>
                <w:szCs w:val="10"/>
              </w:rPr>
            </w:pPr>
          </w:p>
        </w:tc>
      </w:tr>
      <w:tr w:rsidR="00970176" w14:paraId="7C59BBC1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1A8EBF5D" w14:textId="5C68EBBD" w:rsidR="00970176" w:rsidRDefault="008B5D9A" w:rsidP="00371A83">
            <w:r>
              <w:t>Occupation:</w:t>
            </w:r>
          </w:p>
        </w:tc>
        <w:tc>
          <w:tcPr>
            <w:tcW w:w="180" w:type="dxa"/>
          </w:tcPr>
          <w:p w14:paraId="71500DD3" w14:textId="77777777" w:rsidR="00970176" w:rsidRDefault="00970176" w:rsidP="00371A83"/>
        </w:tc>
        <w:sdt>
          <w:sdtPr>
            <w:id w:val="-1016998797"/>
            <w:placeholder>
              <w:docPart w:val="DA54F2C07C464338B8469C2EEF5AF1E6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272F5CF4" w14:textId="5B41D729" w:rsidR="00970176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5F0DB582" w14:textId="77777777" w:rsidR="00970176" w:rsidRDefault="00970176" w:rsidP="00371A83"/>
        </w:tc>
        <w:tc>
          <w:tcPr>
            <w:tcW w:w="1170" w:type="dxa"/>
            <w:shd w:val="clear" w:color="auto" w:fill="F2F2F2" w:themeFill="background1" w:themeFillShade="F2"/>
          </w:tcPr>
          <w:p w14:paraId="2BF93743" w14:textId="6E624F7D" w:rsidR="00970176" w:rsidRDefault="00B73B61" w:rsidP="00371A83">
            <w:r>
              <w:t>Email:</w:t>
            </w:r>
          </w:p>
        </w:tc>
        <w:tc>
          <w:tcPr>
            <w:tcW w:w="180" w:type="dxa"/>
          </w:tcPr>
          <w:p w14:paraId="12C9C28F" w14:textId="77777777" w:rsidR="00970176" w:rsidRDefault="00970176" w:rsidP="00371A83"/>
        </w:tc>
        <w:sdt>
          <w:sdtPr>
            <w:id w:val="-1921624081"/>
            <w:placeholder>
              <w:docPart w:val="31EF80C5FD9D4EAF99FB5E10374BB587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6139AAC9" w14:textId="17944CE4" w:rsidR="00970176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1984DA0B" w14:textId="77777777" w:rsidR="00970176" w:rsidRDefault="00970176" w:rsidP="00970176"/>
    <w:p w14:paraId="18ADA673" w14:textId="77777777" w:rsidR="00970176" w:rsidRDefault="00970176" w:rsidP="00970176"/>
    <w:p w14:paraId="58D74412" w14:textId="77777777" w:rsidR="00970176" w:rsidRDefault="00970176" w:rsidP="00970176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080"/>
        <w:gridCol w:w="180"/>
        <w:gridCol w:w="535"/>
        <w:gridCol w:w="180"/>
        <w:gridCol w:w="3785"/>
        <w:gridCol w:w="180"/>
        <w:gridCol w:w="1170"/>
        <w:gridCol w:w="180"/>
        <w:gridCol w:w="2880"/>
      </w:tblGrid>
      <w:tr w:rsidR="00F82EB3" w14:paraId="3194DC34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555B4C84" w14:textId="67424047" w:rsidR="00F82EB3" w:rsidRDefault="00F82EB3" w:rsidP="00F82EB3">
            <w:r>
              <w:t>Full Name:</w:t>
            </w:r>
          </w:p>
        </w:tc>
        <w:tc>
          <w:tcPr>
            <w:tcW w:w="180" w:type="dxa"/>
          </w:tcPr>
          <w:p w14:paraId="2A9345F6" w14:textId="77777777" w:rsidR="00F82EB3" w:rsidRDefault="00F82EB3" w:rsidP="00F82EB3"/>
        </w:tc>
        <w:sdt>
          <w:sdtPr>
            <w:id w:val="87356834"/>
            <w:placeholder>
              <w:docPart w:val="A02A07515CBD46A9B489D180E9F70F62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6EEFB852" w14:textId="6DEB1612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7D7F0657" w14:textId="77777777" w:rsidR="00F82EB3" w:rsidRDefault="00F82EB3" w:rsidP="00F82EB3"/>
        </w:tc>
        <w:tc>
          <w:tcPr>
            <w:tcW w:w="1170" w:type="dxa"/>
            <w:shd w:val="clear" w:color="auto" w:fill="F2F2F2" w:themeFill="background1" w:themeFillShade="F2"/>
          </w:tcPr>
          <w:p w14:paraId="0D232ED2" w14:textId="01D425A4" w:rsidR="00F82EB3" w:rsidRDefault="00F82EB3" w:rsidP="00F82EB3">
            <w:r>
              <w:t>Relationship:</w:t>
            </w:r>
          </w:p>
        </w:tc>
        <w:tc>
          <w:tcPr>
            <w:tcW w:w="180" w:type="dxa"/>
          </w:tcPr>
          <w:p w14:paraId="19C7E178" w14:textId="77777777" w:rsidR="00F82EB3" w:rsidRDefault="00F82EB3" w:rsidP="00F82EB3"/>
        </w:tc>
        <w:sdt>
          <w:sdtPr>
            <w:id w:val="522064492"/>
            <w:placeholder>
              <w:docPart w:val="97A343565412446CA374DCCBFF360035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24216E65" w14:textId="23557C54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82EB3" w:rsidRPr="00622041" w14:paraId="264853EC" w14:textId="77777777" w:rsidTr="00050A6C">
        <w:trPr>
          <w:trHeight w:val="20"/>
        </w:trPr>
        <w:tc>
          <w:tcPr>
            <w:tcW w:w="1795" w:type="dxa"/>
            <w:gridSpan w:val="3"/>
            <w:shd w:val="clear" w:color="auto" w:fill="auto"/>
          </w:tcPr>
          <w:p w14:paraId="36D0839E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561E3C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8195" w:type="dxa"/>
            <w:gridSpan w:val="5"/>
            <w:shd w:val="clear" w:color="auto" w:fill="auto"/>
          </w:tcPr>
          <w:p w14:paraId="1AD2DBD6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</w:tr>
      <w:tr w:rsidR="00F82EB3" w14:paraId="369B6474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3FC83A89" w14:textId="5AB71FF0" w:rsidR="00F82EB3" w:rsidRDefault="00F82EB3" w:rsidP="00F82EB3">
            <w:r>
              <w:t>Address:</w:t>
            </w:r>
          </w:p>
        </w:tc>
        <w:tc>
          <w:tcPr>
            <w:tcW w:w="180" w:type="dxa"/>
          </w:tcPr>
          <w:p w14:paraId="7F7A5D47" w14:textId="77777777" w:rsidR="00F82EB3" w:rsidRDefault="00F82EB3" w:rsidP="00F82EB3"/>
        </w:tc>
        <w:sdt>
          <w:sdtPr>
            <w:id w:val="-2070420867"/>
            <w:placeholder>
              <w:docPart w:val="2DC338A1D453443E8CAB0A6DD14C2D20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14595FE3" w14:textId="089D177C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  <w:r w:rsidR="00B73B61" w:rsidRPr="00763EA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0" w:type="dxa"/>
          </w:tcPr>
          <w:p w14:paraId="43C03AF1" w14:textId="77777777" w:rsidR="00F82EB3" w:rsidRDefault="00F82EB3" w:rsidP="00F82EB3"/>
        </w:tc>
        <w:tc>
          <w:tcPr>
            <w:tcW w:w="1170" w:type="dxa"/>
            <w:shd w:val="clear" w:color="auto" w:fill="F2F2F2" w:themeFill="background1" w:themeFillShade="F2"/>
          </w:tcPr>
          <w:p w14:paraId="40A20139" w14:textId="2F3C06D6" w:rsidR="00F82EB3" w:rsidRDefault="00F82EB3" w:rsidP="00F82EB3">
            <w:r>
              <w:t>Phone:</w:t>
            </w:r>
          </w:p>
        </w:tc>
        <w:tc>
          <w:tcPr>
            <w:tcW w:w="180" w:type="dxa"/>
          </w:tcPr>
          <w:p w14:paraId="2215C119" w14:textId="77777777" w:rsidR="00F82EB3" w:rsidRDefault="00F82EB3" w:rsidP="00F82EB3"/>
        </w:tc>
        <w:sdt>
          <w:sdtPr>
            <w:id w:val="584032113"/>
            <w:placeholder>
              <w:docPart w:val="3061F062FF574C8BB9D7E2B9C5AC8F0D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379DAA4F" w14:textId="4C30D300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82EB3" w:rsidRPr="00622041" w14:paraId="687444FE" w14:textId="77777777" w:rsidTr="00050A6C">
        <w:trPr>
          <w:trHeight w:val="20"/>
        </w:trPr>
        <w:tc>
          <w:tcPr>
            <w:tcW w:w="1795" w:type="dxa"/>
            <w:gridSpan w:val="3"/>
            <w:shd w:val="clear" w:color="auto" w:fill="auto"/>
          </w:tcPr>
          <w:p w14:paraId="0269821F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4B199C8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8195" w:type="dxa"/>
            <w:gridSpan w:val="5"/>
            <w:shd w:val="clear" w:color="auto" w:fill="auto"/>
          </w:tcPr>
          <w:p w14:paraId="4C65622D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</w:tr>
      <w:tr w:rsidR="00B73B61" w14:paraId="678FB186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4F87ACA6" w14:textId="291B4C52" w:rsidR="00B73B61" w:rsidRDefault="00B73B61" w:rsidP="00B73B61">
            <w:r>
              <w:t>Occupation:</w:t>
            </w:r>
          </w:p>
        </w:tc>
        <w:tc>
          <w:tcPr>
            <w:tcW w:w="180" w:type="dxa"/>
          </w:tcPr>
          <w:p w14:paraId="22F7371F" w14:textId="77777777" w:rsidR="00B73B61" w:rsidRDefault="00B73B61" w:rsidP="00B73B61"/>
        </w:tc>
        <w:sdt>
          <w:sdtPr>
            <w:id w:val="644324168"/>
            <w:placeholder>
              <w:docPart w:val="D64E53CAB1EB4410914345271DA026A2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010A5970" w14:textId="009CDC10" w:rsidR="00B73B61" w:rsidRDefault="00AB2C54" w:rsidP="00B73B61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0515C182" w14:textId="77777777" w:rsidR="00B73B61" w:rsidRDefault="00B73B61" w:rsidP="00B73B61"/>
        </w:tc>
        <w:tc>
          <w:tcPr>
            <w:tcW w:w="1170" w:type="dxa"/>
            <w:shd w:val="clear" w:color="auto" w:fill="F2F2F2" w:themeFill="background1" w:themeFillShade="F2"/>
          </w:tcPr>
          <w:p w14:paraId="2EAD44F6" w14:textId="7AFBAA03" w:rsidR="00B73B61" w:rsidRDefault="00B73B61" w:rsidP="00B73B61">
            <w:r>
              <w:t>Email:</w:t>
            </w:r>
          </w:p>
        </w:tc>
        <w:tc>
          <w:tcPr>
            <w:tcW w:w="180" w:type="dxa"/>
          </w:tcPr>
          <w:p w14:paraId="483B6133" w14:textId="77777777" w:rsidR="00B73B61" w:rsidRDefault="00B73B61" w:rsidP="00B73B61"/>
        </w:tc>
        <w:sdt>
          <w:sdtPr>
            <w:id w:val="1443881687"/>
            <w:placeholder>
              <w:docPart w:val="0E632499E06745628EEE0A944837E79D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290CB530" w14:textId="72AD4559" w:rsidR="00B73B61" w:rsidRDefault="00AB2C54" w:rsidP="00B73B61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E9A5FA3" w14:textId="77777777" w:rsidR="00970176" w:rsidRDefault="00970176" w:rsidP="00970176"/>
    <w:p w14:paraId="5353B0A7" w14:textId="77777777" w:rsidR="00970176" w:rsidRDefault="00970176" w:rsidP="00970176"/>
    <w:p w14:paraId="4CACD899" w14:textId="77777777" w:rsidR="00970176" w:rsidRDefault="00970176" w:rsidP="00970176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080"/>
        <w:gridCol w:w="180"/>
        <w:gridCol w:w="535"/>
        <w:gridCol w:w="180"/>
        <w:gridCol w:w="3785"/>
        <w:gridCol w:w="180"/>
        <w:gridCol w:w="1170"/>
        <w:gridCol w:w="180"/>
        <w:gridCol w:w="2880"/>
      </w:tblGrid>
      <w:tr w:rsidR="00F82EB3" w14:paraId="790A8858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1DFE4EEF" w14:textId="1C378BD6" w:rsidR="00F82EB3" w:rsidRDefault="00F82EB3" w:rsidP="00F82EB3">
            <w:r>
              <w:t>Full Name:</w:t>
            </w:r>
          </w:p>
        </w:tc>
        <w:tc>
          <w:tcPr>
            <w:tcW w:w="180" w:type="dxa"/>
          </w:tcPr>
          <w:p w14:paraId="4026E923" w14:textId="77777777" w:rsidR="00F82EB3" w:rsidRDefault="00F82EB3" w:rsidP="00F82EB3"/>
        </w:tc>
        <w:sdt>
          <w:sdtPr>
            <w:id w:val="363568356"/>
            <w:placeholder>
              <w:docPart w:val="F6AA87EEDA5742DEB92C684F072FE00A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2FCAB40A" w14:textId="1A603F40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0E69B2AF" w14:textId="77777777" w:rsidR="00F82EB3" w:rsidRDefault="00F82EB3" w:rsidP="00F82EB3"/>
        </w:tc>
        <w:tc>
          <w:tcPr>
            <w:tcW w:w="1170" w:type="dxa"/>
            <w:shd w:val="clear" w:color="auto" w:fill="F2F2F2" w:themeFill="background1" w:themeFillShade="F2"/>
          </w:tcPr>
          <w:p w14:paraId="07F8AF41" w14:textId="539740DD" w:rsidR="00F82EB3" w:rsidRDefault="00F82EB3" w:rsidP="00F82EB3">
            <w:r>
              <w:t>Relationship:</w:t>
            </w:r>
          </w:p>
        </w:tc>
        <w:tc>
          <w:tcPr>
            <w:tcW w:w="180" w:type="dxa"/>
          </w:tcPr>
          <w:p w14:paraId="6A68159F" w14:textId="77777777" w:rsidR="00F82EB3" w:rsidRDefault="00F82EB3" w:rsidP="00F82EB3"/>
        </w:tc>
        <w:sdt>
          <w:sdtPr>
            <w:id w:val="-1632006388"/>
            <w:placeholder>
              <w:docPart w:val="29E7B98233E44EB5866476F6D8ED62E6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361259C4" w14:textId="179C6C87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82EB3" w:rsidRPr="00622041" w14:paraId="64C5966A" w14:textId="77777777" w:rsidTr="00050A6C">
        <w:trPr>
          <w:trHeight w:val="20"/>
        </w:trPr>
        <w:tc>
          <w:tcPr>
            <w:tcW w:w="1795" w:type="dxa"/>
            <w:gridSpan w:val="3"/>
            <w:shd w:val="clear" w:color="auto" w:fill="auto"/>
          </w:tcPr>
          <w:p w14:paraId="241D9780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49C2F9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8195" w:type="dxa"/>
            <w:gridSpan w:val="5"/>
            <w:shd w:val="clear" w:color="auto" w:fill="auto"/>
          </w:tcPr>
          <w:p w14:paraId="0EC98A26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</w:tr>
      <w:tr w:rsidR="00F82EB3" w14:paraId="71BEEBDD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0B284CB5" w14:textId="6FDB440D" w:rsidR="00F82EB3" w:rsidRDefault="00F82EB3" w:rsidP="00F82EB3">
            <w:r>
              <w:t>Address:</w:t>
            </w:r>
          </w:p>
        </w:tc>
        <w:tc>
          <w:tcPr>
            <w:tcW w:w="180" w:type="dxa"/>
          </w:tcPr>
          <w:p w14:paraId="24137A52" w14:textId="77777777" w:rsidR="00F82EB3" w:rsidRDefault="00F82EB3" w:rsidP="00F82EB3"/>
        </w:tc>
        <w:sdt>
          <w:sdtPr>
            <w:id w:val="-136583146"/>
            <w:placeholder>
              <w:docPart w:val="4F191FE503EE452DA3CE741E8EEF73D3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1A4868F8" w14:textId="06679947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66EFA904" w14:textId="77777777" w:rsidR="00F82EB3" w:rsidRDefault="00F82EB3" w:rsidP="00F82EB3"/>
        </w:tc>
        <w:tc>
          <w:tcPr>
            <w:tcW w:w="1170" w:type="dxa"/>
            <w:shd w:val="clear" w:color="auto" w:fill="F2F2F2" w:themeFill="background1" w:themeFillShade="F2"/>
          </w:tcPr>
          <w:p w14:paraId="1333DDC4" w14:textId="4FD029B3" w:rsidR="00F82EB3" w:rsidRDefault="00F82EB3" w:rsidP="00F82EB3">
            <w:r>
              <w:t>Phone:</w:t>
            </w:r>
          </w:p>
        </w:tc>
        <w:tc>
          <w:tcPr>
            <w:tcW w:w="180" w:type="dxa"/>
          </w:tcPr>
          <w:p w14:paraId="47CF5D7A" w14:textId="77777777" w:rsidR="00F82EB3" w:rsidRDefault="00F82EB3" w:rsidP="00F82EB3"/>
        </w:tc>
        <w:sdt>
          <w:sdtPr>
            <w:id w:val="492688554"/>
            <w:placeholder>
              <w:docPart w:val="024C4FE0819A4702A476C5B7A95C2876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7941F0C7" w14:textId="64AC060A" w:rsidR="00F82EB3" w:rsidRDefault="00AB2C54" w:rsidP="00F82EB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82EB3" w:rsidRPr="00622041" w14:paraId="6E7B1A09" w14:textId="77777777" w:rsidTr="00050A6C">
        <w:trPr>
          <w:trHeight w:val="20"/>
        </w:trPr>
        <w:tc>
          <w:tcPr>
            <w:tcW w:w="1795" w:type="dxa"/>
            <w:gridSpan w:val="3"/>
            <w:shd w:val="clear" w:color="auto" w:fill="auto"/>
          </w:tcPr>
          <w:p w14:paraId="446B7AF1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583A8D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  <w:tc>
          <w:tcPr>
            <w:tcW w:w="8195" w:type="dxa"/>
            <w:gridSpan w:val="5"/>
            <w:shd w:val="clear" w:color="auto" w:fill="auto"/>
          </w:tcPr>
          <w:p w14:paraId="55CB2C9B" w14:textId="77777777" w:rsidR="00F82EB3" w:rsidRPr="00622041" w:rsidRDefault="00F82EB3" w:rsidP="00F82EB3">
            <w:pPr>
              <w:rPr>
                <w:sz w:val="4"/>
                <w:szCs w:val="10"/>
              </w:rPr>
            </w:pPr>
          </w:p>
        </w:tc>
      </w:tr>
      <w:tr w:rsidR="00B73B61" w14:paraId="7FA25888" w14:textId="77777777" w:rsidTr="00A46810">
        <w:tc>
          <w:tcPr>
            <w:tcW w:w="1080" w:type="dxa"/>
            <w:shd w:val="clear" w:color="auto" w:fill="F2F2F2" w:themeFill="background1" w:themeFillShade="F2"/>
          </w:tcPr>
          <w:p w14:paraId="03A2C269" w14:textId="0CC2E120" w:rsidR="00B73B61" w:rsidRDefault="00B73B61" w:rsidP="00B73B61">
            <w:r>
              <w:t>Occupation:</w:t>
            </w:r>
          </w:p>
        </w:tc>
        <w:tc>
          <w:tcPr>
            <w:tcW w:w="180" w:type="dxa"/>
          </w:tcPr>
          <w:p w14:paraId="1608E26E" w14:textId="77777777" w:rsidR="00B73B61" w:rsidRDefault="00B73B61" w:rsidP="00B73B61"/>
        </w:tc>
        <w:sdt>
          <w:sdtPr>
            <w:id w:val="1471017006"/>
            <w:placeholder>
              <w:docPart w:val="ED61E80F85DB49A2A57A57FCF3F4E252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bottom w:val="single" w:sz="4" w:space="0" w:color="auto"/>
                </w:tcBorders>
              </w:tcPr>
              <w:p w14:paraId="6DE356D9" w14:textId="11F639B1" w:rsidR="00B73B61" w:rsidRDefault="00AB2C54" w:rsidP="00B73B61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4587A836" w14:textId="77777777" w:rsidR="00B73B61" w:rsidRDefault="00B73B61" w:rsidP="00B73B61"/>
        </w:tc>
        <w:tc>
          <w:tcPr>
            <w:tcW w:w="1170" w:type="dxa"/>
            <w:shd w:val="clear" w:color="auto" w:fill="F2F2F2" w:themeFill="background1" w:themeFillShade="F2"/>
          </w:tcPr>
          <w:p w14:paraId="004CF052" w14:textId="25C7D901" w:rsidR="00B73B61" w:rsidRDefault="00B73B61" w:rsidP="00B73B61">
            <w:r>
              <w:t>Email:</w:t>
            </w:r>
          </w:p>
        </w:tc>
        <w:tc>
          <w:tcPr>
            <w:tcW w:w="180" w:type="dxa"/>
          </w:tcPr>
          <w:p w14:paraId="22AC1EF5" w14:textId="77777777" w:rsidR="00B73B61" w:rsidRDefault="00B73B61" w:rsidP="00B73B61"/>
        </w:tc>
        <w:sdt>
          <w:sdtPr>
            <w:id w:val="627438265"/>
            <w:placeholder>
              <w:docPart w:val="E71A4D9387DF496C92A95B7B567AD03E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402C5414" w14:textId="3687001A" w:rsidR="00B73B61" w:rsidRDefault="00AB2C54" w:rsidP="00B73B61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122B4E5F" w14:textId="77777777" w:rsidR="00970176" w:rsidRDefault="00970176" w:rsidP="00970176"/>
    <w:p w14:paraId="3DDB62C3" w14:textId="77777777" w:rsidR="009825EF" w:rsidRDefault="009825EF" w:rsidP="009825EF"/>
    <w:p w14:paraId="38A5A26A" w14:textId="77777777" w:rsidR="0013311A" w:rsidRDefault="0013311A" w:rsidP="009825EF"/>
    <w:p w14:paraId="6677D325" w14:textId="77777777" w:rsidR="0013311A" w:rsidRDefault="0013311A" w:rsidP="009825EF"/>
    <w:p w14:paraId="06071C28" w14:textId="77777777" w:rsidR="0013311A" w:rsidRDefault="0013311A" w:rsidP="009825EF"/>
    <w:p w14:paraId="3CB8D4DB" w14:textId="3CAE8B62" w:rsidR="00700022" w:rsidRPr="0092094F" w:rsidRDefault="0092094F" w:rsidP="0092094F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4" w:name="_Hlk164261506"/>
      <w:r>
        <w:rPr>
          <w:rFonts w:asciiTheme="majorHAnsi" w:hAnsiTheme="majorHAnsi"/>
          <w:b/>
          <w:bCs/>
          <w:sz w:val="28"/>
          <w:szCs w:val="28"/>
          <w:u w:val="single"/>
        </w:rPr>
        <w:t>Education</w:t>
      </w:r>
    </w:p>
    <w:bookmarkEnd w:id="4"/>
    <w:p w14:paraId="19CAA97B" w14:textId="77777777" w:rsidR="00700022" w:rsidRDefault="00700022" w:rsidP="00270AB0"/>
    <w:tbl>
      <w:tblPr>
        <w:tblW w:w="1088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0"/>
        <w:gridCol w:w="164"/>
        <w:gridCol w:w="16"/>
        <w:gridCol w:w="192"/>
        <w:gridCol w:w="348"/>
        <w:gridCol w:w="106"/>
        <w:gridCol w:w="74"/>
        <w:gridCol w:w="106"/>
        <w:gridCol w:w="172"/>
        <w:gridCol w:w="272"/>
        <w:gridCol w:w="10"/>
        <w:gridCol w:w="170"/>
        <w:gridCol w:w="41"/>
        <w:gridCol w:w="174"/>
        <w:gridCol w:w="1002"/>
        <w:gridCol w:w="180"/>
        <w:gridCol w:w="393"/>
        <w:gridCol w:w="20"/>
        <w:gridCol w:w="160"/>
        <w:gridCol w:w="20"/>
        <w:gridCol w:w="178"/>
        <w:gridCol w:w="82"/>
        <w:gridCol w:w="158"/>
        <w:gridCol w:w="6"/>
        <w:gridCol w:w="386"/>
        <w:gridCol w:w="88"/>
        <w:gridCol w:w="180"/>
        <w:gridCol w:w="90"/>
        <w:gridCol w:w="452"/>
        <w:gridCol w:w="180"/>
        <w:gridCol w:w="88"/>
        <w:gridCol w:w="15"/>
        <w:gridCol w:w="164"/>
        <w:gridCol w:w="451"/>
        <w:gridCol w:w="180"/>
        <w:gridCol w:w="381"/>
        <w:gridCol w:w="164"/>
        <w:gridCol w:w="293"/>
        <w:gridCol w:w="180"/>
        <w:gridCol w:w="1965"/>
        <w:gridCol w:w="90"/>
        <w:gridCol w:w="11"/>
        <w:gridCol w:w="169"/>
        <w:gridCol w:w="11"/>
        <w:gridCol w:w="172"/>
        <w:gridCol w:w="15"/>
        <w:gridCol w:w="146"/>
      </w:tblGrid>
      <w:tr w:rsidR="005052FA" w14:paraId="7A4C398B" w14:textId="77777777" w:rsidTr="00C4473B">
        <w:trPr>
          <w:gridAfter w:val="7"/>
          <w:wAfter w:w="614" w:type="dxa"/>
        </w:trPr>
        <w:tc>
          <w:tcPr>
            <w:tcW w:w="1150" w:type="dxa"/>
            <w:gridSpan w:val="3"/>
            <w:shd w:val="clear" w:color="auto" w:fill="F2F2F2" w:themeFill="background1" w:themeFillShade="F2"/>
          </w:tcPr>
          <w:p w14:paraId="0ED497F2" w14:textId="4BEF2F5E" w:rsidR="005052FA" w:rsidRDefault="001D53CE" w:rsidP="002E77F0">
            <w:r>
              <w:t>High School:</w:t>
            </w:r>
          </w:p>
        </w:tc>
        <w:tc>
          <w:tcPr>
            <w:tcW w:w="192" w:type="dxa"/>
          </w:tcPr>
          <w:p w14:paraId="0CD5E49A" w14:textId="77777777" w:rsidR="005052FA" w:rsidRDefault="005052FA" w:rsidP="00270AB0"/>
        </w:tc>
        <w:sdt>
          <w:sdtPr>
            <w:id w:val="1577255629"/>
            <w:placeholder>
              <w:docPart w:val="FBF1A587BF024EA79C3527698AEB5711"/>
            </w:placeholder>
            <w:showingPlcHdr/>
          </w:sdtPr>
          <w:sdtEndPr/>
          <w:sdtContent>
            <w:tc>
              <w:tcPr>
                <w:tcW w:w="3048" w:type="dxa"/>
                <w:gridSpan w:val="13"/>
                <w:tcBorders>
                  <w:bottom w:val="single" w:sz="4" w:space="0" w:color="auto"/>
                </w:tcBorders>
              </w:tcPr>
              <w:p w14:paraId="04AF9894" w14:textId="12D3F71A" w:rsidR="005052FA" w:rsidRDefault="00AB2C54" w:rsidP="00270AB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gridSpan w:val="2"/>
          </w:tcPr>
          <w:p w14:paraId="5F7D14D2" w14:textId="77777777" w:rsidR="005052FA" w:rsidRDefault="005052FA" w:rsidP="00270AB0"/>
        </w:tc>
        <w:tc>
          <w:tcPr>
            <w:tcW w:w="918" w:type="dxa"/>
            <w:gridSpan w:val="7"/>
            <w:shd w:val="clear" w:color="auto" w:fill="F2F2F2" w:themeFill="background1" w:themeFillShade="F2"/>
          </w:tcPr>
          <w:p w14:paraId="5C9498D3" w14:textId="3EEA575A" w:rsidR="005052FA" w:rsidRDefault="001D53CE" w:rsidP="001F5389">
            <w:pPr>
              <w:ind w:right="-195"/>
            </w:pPr>
            <w:r>
              <w:t>Address:</w:t>
            </w:r>
          </w:p>
        </w:tc>
        <w:tc>
          <w:tcPr>
            <w:tcW w:w="180" w:type="dxa"/>
          </w:tcPr>
          <w:p w14:paraId="4BB7BD01" w14:textId="77777777" w:rsidR="005052FA" w:rsidRDefault="005052FA" w:rsidP="00270AB0"/>
        </w:tc>
        <w:sdt>
          <w:sdtPr>
            <w:id w:val="1452661192"/>
            <w:placeholder>
              <w:docPart w:val="F94608305D784091BDB63B93550D4375"/>
            </w:placeholder>
            <w:showingPlcHdr/>
          </w:sdtPr>
          <w:sdtEndPr/>
          <w:sdtContent>
            <w:tc>
              <w:tcPr>
                <w:tcW w:w="4603" w:type="dxa"/>
                <w:gridSpan w:val="13"/>
                <w:tcBorders>
                  <w:bottom w:val="single" w:sz="4" w:space="0" w:color="auto"/>
                </w:tcBorders>
              </w:tcPr>
              <w:p w14:paraId="62DAADD9" w14:textId="777DC029" w:rsidR="005052FA" w:rsidRDefault="00AB2C54" w:rsidP="00270AB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622041" w:rsidRPr="00622041" w14:paraId="226F683D" w14:textId="77777777" w:rsidTr="00C4473B">
        <w:tblPrEx>
          <w:tblCellMar>
            <w:right w:w="72" w:type="dxa"/>
          </w:tblCellMar>
        </w:tblPrEx>
        <w:trPr>
          <w:gridAfter w:val="7"/>
          <w:wAfter w:w="614" w:type="dxa"/>
          <w:trHeight w:val="20"/>
        </w:trPr>
        <w:tc>
          <w:tcPr>
            <w:tcW w:w="1690" w:type="dxa"/>
            <w:gridSpan w:val="5"/>
            <w:shd w:val="clear" w:color="auto" w:fill="auto"/>
          </w:tcPr>
          <w:p w14:paraId="59486FE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4AFA964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401" w:type="dxa"/>
            <w:gridSpan w:val="33"/>
            <w:shd w:val="clear" w:color="auto" w:fill="auto"/>
          </w:tcPr>
          <w:p w14:paraId="0A6366E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319A9" w14:paraId="5F53DE31" w14:textId="77777777" w:rsidTr="00C4473B">
        <w:trPr>
          <w:gridAfter w:val="7"/>
          <w:wAfter w:w="614" w:type="dxa"/>
        </w:trPr>
        <w:tc>
          <w:tcPr>
            <w:tcW w:w="970" w:type="dxa"/>
            <w:shd w:val="clear" w:color="auto" w:fill="F2F2F2" w:themeFill="background1" w:themeFillShade="F2"/>
          </w:tcPr>
          <w:p w14:paraId="26FEA81B" w14:textId="0AE90FB7" w:rsidR="000319A9" w:rsidRDefault="00C2455D" w:rsidP="00AD7F48">
            <w:pPr>
              <w:spacing w:before="240"/>
            </w:pPr>
            <w:bookmarkStart w:id="5" w:name="OLE_LINK13"/>
            <w:bookmarkStart w:id="6" w:name="OLE_LINK14"/>
            <w:r>
              <w:t>From:</w:t>
            </w:r>
          </w:p>
        </w:tc>
        <w:tc>
          <w:tcPr>
            <w:tcW w:w="164" w:type="dxa"/>
          </w:tcPr>
          <w:p w14:paraId="1283D347" w14:textId="77777777" w:rsidR="000319A9" w:rsidRDefault="000319A9" w:rsidP="00AD7F48">
            <w:pPr>
              <w:spacing w:before="240"/>
            </w:pPr>
          </w:p>
        </w:tc>
        <w:sdt>
          <w:sdtPr>
            <w:id w:val="-1163012958"/>
            <w:placeholder>
              <w:docPart w:val="6413BCE2C61C43399AD687C595F6136F"/>
            </w:placeholder>
            <w:showingPlcHdr/>
          </w:sdtPr>
          <w:sdtEndPr/>
          <w:sdtContent>
            <w:tc>
              <w:tcPr>
                <w:tcW w:w="842" w:type="dxa"/>
                <w:gridSpan w:val="6"/>
                <w:tcBorders>
                  <w:bottom w:val="single" w:sz="4" w:space="0" w:color="auto"/>
                </w:tcBorders>
              </w:tcPr>
              <w:p w14:paraId="664CF87F" w14:textId="2E302229" w:rsidR="000319A9" w:rsidRDefault="00AB2C54" w:rsidP="004B08D5">
                <w:pPr>
                  <w:spacing w:before="240"/>
                  <w:ind w:right="-198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72" w:type="dxa"/>
          </w:tcPr>
          <w:p w14:paraId="31E618B3" w14:textId="77777777" w:rsidR="000319A9" w:rsidRDefault="000319A9" w:rsidP="00AD7F48">
            <w:pPr>
              <w:spacing w:before="240"/>
            </w:pPr>
          </w:p>
        </w:tc>
        <w:tc>
          <w:tcPr>
            <w:tcW w:w="493" w:type="dxa"/>
            <w:gridSpan w:val="4"/>
            <w:shd w:val="clear" w:color="auto" w:fill="F2F2F2" w:themeFill="background1" w:themeFillShade="F2"/>
          </w:tcPr>
          <w:p w14:paraId="634E4877" w14:textId="67927711" w:rsidR="000319A9" w:rsidRDefault="00C2455D" w:rsidP="00AD7F48">
            <w:pPr>
              <w:spacing w:before="240"/>
            </w:pPr>
            <w:r>
              <w:t>To:</w:t>
            </w:r>
          </w:p>
        </w:tc>
        <w:tc>
          <w:tcPr>
            <w:tcW w:w="174" w:type="dxa"/>
          </w:tcPr>
          <w:p w14:paraId="4D3EFB56" w14:textId="77777777" w:rsidR="000319A9" w:rsidRDefault="000319A9" w:rsidP="00AD7F48">
            <w:pPr>
              <w:spacing w:before="240"/>
            </w:pPr>
          </w:p>
        </w:tc>
        <w:sdt>
          <w:sdtPr>
            <w:id w:val="1075472459"/>
            <w:placeholder>
              <w:docPart w:val="065EDB6F2307479B86FFEA29DF56701F"/>
            </w:placeholder>
            <w:showingPlcHdr/>
          </w:sdtPr>
          <w:sdtEndPr/>
          <w:sdtContent>
            <w:tc>
              <w:tcPr>
                <w:tcW w:w="1002" w:type="dxa"/>
                <w:tcBorders>
                  <w:bottom w:val="single" w:sz="4" w:space="0" w:color="auto"/>
                </w:tcBorders>
              </w:tcPr>
              <w:p w14:paraId="043CE09F" w14:textId="121FADC2" w:rsidR="000319A9" w:rsidRDefault="00AB2C54" w:rsidP="004B08D5">
                <w:pPr>
                  <w:spacing w:before="240"/>
                  <w:ind w:right="-2130"/>
                </w:pPr>
                <w: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2E81E717" w14:textId="77777777" w:rsidR="000319A9" w:rsidRDefault="000319A9" w:rsidP="00AD7F48">
            <w:pPr>
              <w:spacing w:before="240"/>
            </w:pPr>
          </w:p>
        </w:tc>
        <w:tc>
          <w:tcPr>
            <w:tcW w:w="1761" w:type="dxa"/>
            <w:gridSpan w:val="12"/>
            <w:shd w:val="clear" w:color="auto" w:fill="F2F2F2" w:themeFill="background1" w:themeFillShade="F2"/>
          </w:tcPr>
          <w:p w14:paraId="488B2117" w14:textId="24B1B21E" w:rsidR="000319A9" w:rsidRDefault="005A2FA8" w:rsidP="00AD7F48">
            <w:pPr>
              <w:spacing w:before="240"/>
            </w:pPr>
            <w:r>
              <w:t>Did you graduate?</w:t>
            </w:r>
          </w:p>
        </w:tc>
        <w:tc>
          <w:tcPr>
            <w:tcW w:w="720" w:type="dxa"/>
            <w:gridSpan w:val="3"/>
          </w:tcPr>
          <w:p w14:paraId="1C8150FD" w14:textId="77777777" w:rsidR="000319A9" w:rsidRDefault="00AA23D7" w:rsidP="00AD7F48">
            <w:pPr>
              <w:spacing w:before="240"/>
            </w:pPr>
            <w:sdt>
              <w:sdtPr>
                <w:id w:val="-1821341044"/>
                <w:placeholder>
                  <w:docPart w:val="DEBDD05339BB4419A7671F2D4AE8FD1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3"/>
          </w:tcPr>
          <w:p w14:paraId="280CC763" w14:textId="77777777" w:rsidR="000319A9" w:rsidRDefault="00AA23D7" w:rsidP="00AD7F48">
            <w:pPr>
              <w:spacing w:before="240"/>
            </w:pPr>
            <w:sdt>
              <w:sdtPr>
                <w:id w:val="-1072510824"/>
                <w:placeholder>
                  <w:docPart w:val="3A1F6D6792304880AFC9AB6E42E5EDA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D49F3C4" w14:textId="77777777" w:rsidR="000319A9" w:rsidRDefault="000319A9" w:rsidP="00AD7F48">
            <w:pPr>
              <w:spacing w:before="240"/>
            </w:pPr>
          </w:p>
        </w:tc>
        <w:tc>
          <w:tcPr>
            <w:tcW w:w="838" w:type="dxa"/>
            <w:gridSpan w:val="3"/>
            <w:shd w:val="clear" w:color="auto" w:fill="F2F2F2" w:themeFill="background1" w:themeFillShade="F2"/>
          </w:tcPr>
          <w:p w14:paraId="69194EAA" w14:textId="382E3C94" w:rsidR="000319A9" w:rsidRDefault="005A2FA8" w:rsidP="00AD7F48">
            <w:pPr>
              <w:spacing w:before="240"/>
            </w:pPr>
            <w:r>
              <w:t>Diploma:</w:t>
            </w:r>
          </w:p>
        </w:tc>
        <w:tc>
          <w:tcPr>
            <w:tcW w:w="180" w:type="dxa"/>
          </w:tcPr>
          <w:p w14:paraId="0AEBACE6" w14:textId="77777777" w:rsidR="000319A9" w:rsidRDefault="000319A9" w:rsidP="00AD7F48">
            <w:pPr>
              <w:spacing w:before="240"/>
            </w:pPr>
          </w:p>
        </w:tc>
        <w:sdt>
          <w:sdtPr>
            <w:id w:val="1405960050"/>
            <w:placeholder>
              <w:docPart w:val="9D094B2A6EA642B9B4BC742C87C44CF0"/>
            </w:placeholder>
            <w:showingPlcHdr/>
          </w:sdtPr>
          <w:sdtEndPr/>
          <w:sdtContent>
            <w:tc>
              <w:tcPr>
                <w:tcW w:w="1965" w:type="dxa"/>
                <w:tcBorders>
                  <w:bottom w:val="single" w:sz="4" w:space="0" w:color="auto"/>
                </w:tcBorders>
              </w:tcPr>
              <w:p w14:paraId="0E549E91" w14:textId="5B877B95" w:rsidR="000319A9" w:rsidRDefault="00AB2C54" w:rsidP="004B08D5">
                <w:pPr>
                  <w:spacing w:before="240"/>
                  <w:ind w:right="-525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6670" w14:paraId="75F155A3" w14:textId="77777777" w:rsidTr="00C4473B">
        <w:tblPrEx>
          <w:tblCellMar>
            <w:right w:w="72" w:type="dxa"/>
          </w:tblCellMar>
        </w:tblPrEx>
        <w:trPr>
          <w:gridAfter w:val="7"/>
          <w:wAfter w:w="614" w:type="dxa"/>
        </w:trPr>
        <w:tc>
          <w:tcPr>
            <w:tcW w:w="2430" w:type="dxa"/>
            <w:gridSpan w:val="11"/>
            <w:shd w:val="clear" w:color="auto" w:fill="F2F2F2" w:themeFill="background1" w:themeFillShade="F2"/>
          </w:tcPr>
          <w:p w14:paraId="29E95733" w14:textId="665BB669" w:rsidR="002F2D56" w:rsidRDefault="00A1596F" w:rsidP="007E79B0">
            <w:pPr>
              <w:spacing w:before="240"/>
            </w:pPr>
            <w:r>
              <w:t>Curriculum/Course of Study:</w:t>
            </w:r>
          </w:p>
        </w:tc>
        <w:tc>
          <w:tcPr>
            <w:tcW w:w="211" w:type="dxa"/>
            <w:gridSpan w:val="2"/>
          </w:tcPr>
          <w:p w14:paraId="77C30FD9" w14:textId="77777777" w:rsidR="002F2D56" w:rsidRDefault="002F2D56" w:rsidP="007E79B0">
            <w:pPr>
              <w:spacing w:before="240"/>
            </w:pPr>
          </w:p>
        </w:tc>
        <w:sdt>
          <w:sdtPr>
            <w:id w:val="1897850330"/>
            <w:placeholder>
              <w:docPart w:val="08E081AD036E46E9987B68E7815F762B"/>
            </w:placeholder>
            <w:showingPlcHdr/>
          </w:sdtPr>
          <w:sdtEndPr/>
          <w:sdtContent>
            <w:tc>
              <w:tcPr>
                <w:tcW w:w="7630" w:type="dxa"/>
                <w:gridSpan w:val="27"/>
                <w:tcBorders>
                  <w:bottom w:val="single" w:sz="4" w:space="0" w:color="auto"/>
                </w:tcBorders>
              </w:tcPr>
              <w:p w14:paraId="1143ED3F" w14:textId="57CD4827" w:rsidR="002F2D56" w:rsidRDefault="00AB2C54" w:rsidP="007E79B0">
                <w:pPr>
                  <w:spacing w:before="24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6670" w14:paraId="23BC58A1" w14:textId="77777777" w:rsidTr="00C4473B">
        <w:tblPrEx>
          <w:tblCellMar>
            <w:right w:w="72" w:type="dxa"/>
          </w:tblCellMar>
        </w:tblPrEx>
        <w:trPr>
          <w:gridAfter w:val="1"/>
          <w:wAfter w:w="146" w:type="dxa"/>
        </w:trPr>
        <w:tc>
          <w:tcPr>
            <w:tcW w:w="2420" w:type="dxa"/>
            <w:gridSpan w:val="10"/>
            <w:shd w:val="clear" w:color="auto" w:fill="F2F2F2" w:themeFill="background1" w:themeFillShade="F2"/>
          </w:tcPr>
          <w:p w14:paraId="5E3BDE84" w14:textId="34FCF5FF" w:rsidR="002F2D56" w:rsidRDefault="00A1596F" w:rsidP="007E79B0">
            <w:pPr>
              <w:spacing w:before="240"/>
            </w:pPr>
            <w:r>
              <w:t>Rank in Graduating Class:</w:t>
            </w:r>
          </w:p>
        </w:tc>
        <w:tc>
          <w:tcPr>
            <w:tcW w:w="180" w:type="dxa"/>
            <w:gridSpan w:val="2"/>
          </w:tcPr>
          <w:p w14:paraId="39D44D1D" w14:textId="77777777" w:rsidR="002F2D56" w:rsidRDefault="002F2D56" w:rsidP="007E79B0">
            <w:pPr>
              <w:spacing w:before="240"/>
            </w:pPr>
          </w:p>
        </w:tc>
        <w:sdt>
          <w:sdtPr>
            <w:id w:val="-1007210716"/>
            <w:placeholder>
              <w:docPart w:val="D2CD156A21A24B4CB4A6E4F83F61E878"/>
            </w:placeholder>
            <w:showingPlcHdr/>
          </w:sdtPr>
          <w:sdtEndPr/>
          <w:sdtContent>
            <w:tc>
              <w:tcPr>
                <w:tcW w:w="2250" w:type="dxa"/>
                <w:gridSpan w:val="10"/>
                <w:tcBorders>
                  <w:bottom w:val="single" w:sz="4" w:space="0" w:color="auto"/>
                </w:tcBorders>
              </w:tcPr>
              <w:p w14:paraId="209F1F3D" w14:textId="19B0611A" w:rsidR="002F2D56" w:rsidRDefault="00AB2C54" w:rsidP="00490A0C">
                <w:pPr>
                  <w:spacing w:before="240"/>
                  <w:ind w:right="-255"/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164" w:type="dxa"/>
            <w:gridSpan w:val="2"/>
          </w:tcPr>
          <w:p w14:paraId="137E2880" w14:textId="77777777" w:rsidR="002F2D56" w:rsidRDefault="002F2D56" w:rsidP="007E79B0">
            <w:pPr>
              <w:spacing w:before="240"/>
            </w:pPr>
          </w:p>
        </w:tc>
        <w:tc>
          <w:tcPr>
            <w:tcW w:w="2655" w:type="dxa"/>
            <w:gridSpan w:val="12"/>
            <w:shd w:val="clear" w:color="auto" w:fill="F2F2F2" w:themeFill="background1" w:themeFillShade="F2"/>
          </w:tcPr>
          <w:p w14:paraId="69E478F6" w14:textId="6F949282" w:rsidR="002F2D56" w:rsidRDefault="008120A3" w:rsidP="007E79B0">
            <w:pPr>
              <w:spacing w:before="240"/>
            </w:pPr>
            <w:r>
              <w:t>Number in Graduating Class:</w:t>
            </w:r>
          </w:p>
        </w:tc>
        <w:tc>
          <w:tcPr>
            <w:tcW w:w="164" w:type="dxa"/>
          </w:tcPr>
          <w:p w14:paraId="7D0153A0" w14:textId="77777777" w:rsidR="002F2D56" w:rsidRDefault="002F2D56" w:rsidP="007E79B0">
            <w:pPr>
              <w:spacing w:before="240"/>
            </w:pPr>
          </w:p>
        </w:tc>
        <w:sdt>
          <w:sdtPr>
            <w:id w:val="1404182351"/>
            <w:placeholder>
              <w:docPart w:val="3D22E0EFDE1646D2994244B2AD90AA99"/>
            </w:placeholder>
            <w:showingPlcHdr/>
          </w:sdtPr>
          <w:sdtEndPr/>
          <w:sdtContent>
            <w:tc>
              <w:tcPr>
                <w:tcW w:w="2539" w:type="dxa"/>
                <w:gridSpan w:val="5"/>
                <w:tcBorders>
                  <w:bottom w:val="single" w:sz="4" w:space="0" w:color="auto"/>
                </w:tcBorders>
              </w:tcPr>
              <w:p w14:paraId="36F20E4C" w14:textId="5D27C8FB" w:rsidR="002F2D56" w:rsidRDefault="00AB2C54" w:rsidP="008120A3">
                <w:pPr>
                  <w:spacing w:before="240"/>
                  <w:ind w:left="-75" w:right="-2145"/>
                </w:pPr>
                <w:r>
                  <w:t xml:space="preserve"> </w:t>
                </w:r>
              </w:p>
            </w:tc>
          </w:sdtContent>
        </w:sdt>
        <w:tc>
          <w:tcPr>
            <w:tcW w:w="180" w:type="dxa"/>
            <w:gridSpan w:val="2"/>
          </w:tcPr>
          <w:p w14:paraId="7F1B461C" w14:textId="77777777" w:rsidR="002F2D56" w:rsidRDefault="002F2D56" w:rsidP="007E79B0">
            <w:pPr>
              <w:spacing w:before="240"/>
            </w:pPr>
          </w:p>
        </w:tc>
        <w:tc>
          <w:tcPr>
            <w:tcW w:w="187" w:type="dxa"/>
            <w:gridSpan w:val="2"/>
          </w:tcPr>
          <w:p w14:paraId="545D8B78" w14:textId="77777777" w:rsidR="002F2D56" w:rsidRDefault="002F2D56" w:rsidP="007E79B0">
            <w:pPr>
              <w:spacing w:before="240"/>
            </w:pPr>
          </w:p>
        </w:tc>
      </w:tr>
      <w:tr w:rsidR="00C4473B" w14:paraId="44022BCD" w14:textId="77777777" w:rsidTr="00C4473B">
        <w:tblPrEx>
          <w:tblCellMar>
            <w:right w:w="72" w:type="dxa"/>
          </w:tblCellMar>
        </w:tblPrEx>
        <w:tc>
          <w:tcPr>
            <w:tcW w:w="4410" w:type="dxa"/>
            <w:gridSpan w:val="18"/>
            <w:shd w:val="clear" w:color="auto" w:fill="F2F2F2" w:themeFill="background1" w:themeFillShade="F2"/>
          </w:tcPr>
          <w:p w14:paraId="5D835D3C" w14:textId="2E7B8FBF" w:rsidR="00C4473B" w:rsidRDefault="005115E8" w:rsidP="007E79B0">
            <w:pPr>
              <w:spacing w:before="240"/>
            </w:pPr>
            <w:r>
              <w:t xml:space="preserve">Does your Institution require an ACT </w:t>
            </w:r>
            <w:r w:rsidR="008D0A2E">
              <w:t>and</w:t>
            </w:r>
            <w:r w:rsidR="00490A0C">
              <w:t>/</w:t>
            </w:r>
            <w:r>
              <w:t>or SAT Score?</w:t>
            </w:r>
          </w:p>
        </w:tc>
        <w:tc>
          <w:tcPr>
            <w:tcW w:w="180" w:type="dxa"/>
            <w:gridSpan w:val="2"/>
          </w:tcPr>
          <w:p w14:paraId="139CBA44" w14:textId="77777777" w:rsidR="00C4473B" w:rsidRDefault="00C4473B" w:rsidP="007E79B0">
            <w:pPr>
              <w:spacing w:before="240"/>
            </w:pPr>
          </w:p>
        </w:tc>
        <w:tc>
          <w:tcPr>
            <w:tcW w:w="810" w:type="dxa"/>
            <w:gridSpan w:val="5"/>
          </w:tcPr>
          <w:p w14:paraId="7EA272A7" w14:textId="77777777" w:rsidR="00C4473B" w:rsidRDefault="00AA23D7" w:rsidP="007E79B0">
            <w:pPr>
              <w:spacing w:before="240"/>
            </w:pPr>
            <w:sdt>
              <w:sdtPr>
                <w:id w:val="475039523"/>
                <w:placeholder>
                  <w:docPart w:val="12BEBE32C4F94C5DA6A5B0823D434145"/>
                </w:placeholder>
                <w:temporary/>
                <w:showingPlcHdr/>
                <w15:appearance w15:val="hidden"/>
              </w:sdtPr>
              <w:sdtEndPr/>
              <w:sdtContent>
                <w:r w:rsidR="00C4473B">
                  <w:t>Yes</w:t>
                </w:r>
              </w:sdtContent>
            </w:sdt>
            <w:r w:rsidR="00C4473B">
              <w:t xml:space="preserve"> </w:t>
            </w:r>
            <w:sdt>
              <w:sdtPr>
                <w:id w:val="-1365438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4"/>
          </w:tcPr>
          <w:p w14:paraId="39157A76" w14:textId="77777777" w:rsidR="00C4473B" w:rsidRDefault="00AA23D7" w:rsidP="007E79B0">
            <w:pPr>
              <w:spacing w:before="240"/>
            </w:pPr>
            <w:sdt>
              <w:sdtPr>
                <w:id w:val="2088802777"/>
                <w:placeholder>
                  <w:docPart w:val="8545CF5D5836497294E9629F666EAA23"/>
                </w:placeholder>
                <w:temporary/>
                <w:showingPlcHdr/>
                <w15:appearance w15:val="hidden"/>
              </w:sdtPr>
              <w:sdtEndPr/>
              <w:sdtContent>
                <w:r w:rsidR="00C4473B">
                  <w:t>No</w:t>
                </w:r>
              </w:sdtContent>
            </w:sdt>
            <w:r w:rsidR="00C4473B">
              <w:t xml:space="preserve"> </w:t>
            </w:r>
            <w:sdt>
              <w:sdtPr>
                <w:id w:val="18768800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807DC35" w14:textId="77777777" w:rsidR="00C4473B" w:rsidRPr="004D10FF" w:rsidRDefault="00C4473B" w:rsidP="007E79B0">
            <w:pPr>
              <w:spacing w:before="240"/>
              <w:rPr>
                <w:sz w:val="24"/>
              </w:rPr>
            </w:pPr>
          </w:p>
        </w:tc>
        <w:tc>
          <w:tcPr>
            <w:tcW w:w="4495" w:type="dxa"/>
            <w:gridSpan w:val="17"/>
          </w:tcPr>
          <w:p w14:paraId="3097A0D7" w14:textId="77777777" w:rsidR="00C4473B" w:rsidRPr="004D10FF" w:rsidRDefault="00C4473B" w:rsidP="007E79B0">
            <w:pPr>
              <w:spacing w:before="240"/>
              <w:rPr>
                <w:sz w:val="24"/>
              </w:rPr>
            </w:pPr>
          </w:p>
        </w:tc>
      </w:tr>
      <w:tr w:rsidR="001D6670" w14:paraId="5B156FBE" w14:textId="77777777" w:rsidTr="00C4473B">
        <w:tblPrEx>
          <w:tblCellMar>
            <w:right w:w="72" w:type="dxa"/>
          </w:tblCellMar>
        </w:tblPrEx>
        <w:trPr>
          <w:gridAfter w:val="2"/>
          <w:wAfter w:w="161" w:type="dxa"/>
        </w:trPr>
        <w:tc>
          <w:tcPr>
            <w:tcW w:w="1796" w:type="dxa"/>
            <w:gridSpan w:val="6"/>
            <w:shd w:val="clear" w:color="auto" w:fill="F2F2F2" w:themeFill="background1" w:themeFillShade="F2"/>
          </w:tcPr>
          <w:p w14:paraId="4A00F8E6" w14:textId="4FB0DF4F" w:rsidR="001D6670" w:rsidRDefault="008D0A2E" w:rsidP="008427F8">
            <w:pPr>
              <w:spacing w:before="240"/>
            </w:pPr>
            <w:r>
              <w:t>ACT Score:</w:t>
            </w:r>
          </w:p>
        </w:tc>
        <w:tc>
          <w:tcPr>
            <w:tcW w:w="180" w:type="dxa"/>
            <w:gridSpan w:val="2"/>
          </w:tcPr>
          <w:p w14:paraId="2259772F" w14:textId="77777777" w:rsidR="001D6670" w:rsidRDefault="001D6670" w:rsidP="008427F8">
            <w:pPr>
              <w:spacing w:before="240"/>
            </w:pPr>
          </w:p>
        </w:tc>
        <w:sdt>
          <w:sdtPr>
            <w:id w:val="479969352"/>
            <w:placeholder>
              <w:docPart w:val="A36CC86857B1410E88B205E9EA64E1EA"/>
            </w:placeholder>
            <w:showingPlcHdr/>
          </w:sdtPr>
          <w:sdtEndPr/>
          <w:sdtContent>
            <w:tc>
              <w:tcPr>
                <w:tcW w:w="2792" w:type="dxa"/>
                <w:gridSpan w:val="13"/>
                <w:tcBorders>
                  <w:bottom w:val="single" w:sz="4" w:space="0" w:color="auto"/>
                </w:tcBorders>
              </w:tcPr>
              <w:p w14:paraId="5D3E0191" w14:textId="38917114" w:rsidR="001D6670" w:rsidRDefault="00AB2C54" w:rsidP="008427F8">
                <w:pPr>
                  <w:spacing w:before="24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40" w:type="dxa"/>
            <w:gridSpan w:val="2"/>
          </w:tcPr>
          <w:p w14:paraId="2ECEFA0F" w14:textId="77777777" w:rsidR="001D6670" w:rsidRDefault="001D6670" w:rsidP="008427F8">
            <w:pPr>
              <w:spacing w:before="240"/>
            </w:pPr>
          </w:p>
        </w:tc>
        <w:tc>
          <w:tcPr>
            <w:tcW w:w="1485" w:type="dxa"/>
            <w:gridSpan w:val="9"/>
            <w:shd w:val="clear" w:color="auto" w:fill="F2F2F2" w:themeFill="background1" w:themeFillShade="F2"/>
          </w:tcPr>
          <w:p w14:paraId="555BD7E1" w14:textId="3FB8D3D4" w:rsidR="001D6670" w:rsidRDefault="008D0A2E" w:rsidP="008427F8">
            <w:pPr>
              <w:spacing w:before="240"/>
            </w:pPr>
            <w:r>
              <w:t>SAT Score:</w:t>
            </w:r>
          </w:p>
        </w:tc>
        <w:tc>
          <w:tcPr>
            <w:tcW w:w="164" w:type="dxa"/>
          </w:tcPr>
          <w:p w14:paraId="3F75C90D" w14:textId="77777777" w:rsidR="001D6670" w:rsidRDefault="001D6670" w:rsidP="008427F8">
            <w:pPr>
              <w:spacing w:before="240"/>
            </w:pPr>
          </w:p>
        </w:tc>
        <w:sdt>
          <w:sdtPr>
            <w:id w:val="1839497822"/>
            <w:placeholder>
              <w:docPart w:val="FD9D8726BDA14478B7A89EDCD228045B"/>
            </w:placeholder>
            <w:showingPlcHdr/>
          </w:sdtPr>
          <w:sdtEndPr/>
          <w:sdtContent>
            <w:tc>
              <w:tcPr>
                <w:tcW w:w="3704" w:type="dxa"/>
                <w:gridSpan w:val="8"/>
                <w:tcBorders>
                  <w:bottom w:val="single" w:sz="4" w:space="0" w:color="auto"/>
                </w:tcBorders>
              </w:tcPr>
              <w:p w14:paraId="24AECA4C" w14:textId="6553B835" w:rsidR="001D6670" w:rsidRDefault="00AB2C54" w:rsidP="008427F8">
                <w:pPr>
                  <w:spacing w:before="24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gridSpan w:val="2"/>
          </w:tcPr>
          <w:p w14:paraId="60937F87" w14:textId="77777777" w:rsidR="001D6670" w:rsidRDefault="001D6670" w:rsidP="008427F8">
            <w:pPr>
              <w:spacing w:before="240"/>
            </w:pPr>
          </w:p>
        </w:tc>
        <w:tc>
          <w:tcPr>
            <w:tcW w:w="183" w:type="dxa"/>
            <w:gridSpan w:val="2"/>
          </w:tcPr>
          <w:p w14:paraId="1590478B" w14:textId="77777777" w:rsidR="001D6670" w:rsidRDefault="001D6670" w:rsidP="008427F8">
            <w:pPr>
              <w:spacing w:before="240"/>
            </w:pPr>
          </w:p>
        </w:tc>
      </w:tr>
      <w:bookmarkEnd w:id="5"/>
      <w:bookmarkEnd w:id="6"/>
      <w:tr w:rsidR="00622041" w:rsidRPr="00622041" w14:paraId="66B0EEFB" w14:textId="77777777" w:rsidTr="00C4473B">
        <w:tblPrEx>
          <w:tblCellMar>
            <w:right w:w="72" w:type="dxa"/>
          </w:tblCellMar>
        </w:tblPrEx>
        <w:trPr>
          <w:gridAfter w:val="7"/>
          <w:wAfter w:w="614" w:type="dxa"/>
          <w:trHeight w:val="20"/>
        </w:trPr>
        <w:tc>
          <w:tcPr>
            <w:tcW w:w="1690" w:type="dxa"/>
            <w:gridSpan w:val="5"/>
            <w:shd w:val="clear" w:color="auto" w:fill="auto"/>
          </w:tcPr>
          <w:p w14:paraId="2F7FDC83" w14:textId="77777777" w:rsidR="00622041" w:rsidRPr="00622041" w:rsidRDefault="00622041" w:rsidP="00AD7F48">
            <w:pPr>
              <w:spacing w:before="240"/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73B57D8" w14:textId="77777777" w:rsidR="00622041" w:rsidRPr="00622041" w:rsidRDefault="00622041" w:rsidP="00AD7F48">
            <w:pPr>
              <w:spacing w:before="240"/>
              <w:rPr>
                <w:sz w:val="4"/>
                <w:szCs w:val="10"/>
              </w:rPr>
            </w:pPr>
          </w:p>
        </w:tc>
        <w:tc>
          <w:tcPr>
            <w:tcW w:w="8401" w:type="dxa"/>
            <w:gridSpan w:val="33"/>
            <w:shd w:val="clear" w:color="auto" w:fill="auto"/>
          </w:tcPr>
          <w:p w14:paraId="1AA5D389" w14:textId="77777777" w:rsidR="00622041" w:rsidRPr="00622041" w:rsidRDefault="00622041" w:rsidP="00AD7F48">
            <w:pPr>
              <w:spacing w:before="240"/>
              <w:rPr>
                <w:sz w:val="4"/>
                <w:szCs w:val="10"/>
              </w:rPr>
            </w:pPr>
          </w:p>
        </w:tc>
      </w:tr>
    </w:tbl>
    <w:p w14:paraId="65113239" w14:textId="77777777" w:rsidR="00457D5F" w:rsidRDefault="00457D5F" w:rsidP="00061632"/>
    <w:p w14:paraId="40FE44E0" w14:textId="77777777" w:rsidR="00D23070" w:rsidRDefault="00D23070" w:rsidP="00061632"/>
    <w:p w14:paraId="475D8CBF" w14:textId="77777777" w:rsidR="00165E1C" w:rsidRDefault="00165E1C" w:rsidP="00061632"/>
    <w:p w14:paraId="448B5671" w14:textId="77777777" w:rsidR="0013311A" w:rsidRDefault="0013311A" w:rsidP="00061632"/>
    <w:p w14:paraId="39C913AF" w14:textId="77777777" w:rsidR="0013311A" w:rsidRDefault="0013311A" w:rsidP="00061632"/>
    <w:p w14:paraId="41D13FA8" w14:textId="77777777" w:rsidR="0013311A" w:rsidRDefault="0013311A" w:rsidP="00061632"/>
    <w:p w14:paraId="47901799" w14:textId="77777777" w:rsidR="0013311A" w:rsidRDefault="0013311A" w:rsidP="00061632"/>
    <w:p w14:paraId="7E8474C5" w14:textId="77777777" w:rsidR="0013311A" w:rsidRDefault="0013311A" w:rsidP="00061632"/>
    <w:p w14:paraId="5C794A93" w14:textId="77777777" w:rsidR="00356732" w:rsidRDefault="00356732" w:rsidP="00061632"/>
    <w:p w14:paraId="0138B0DF" w14:textId="77777777" w:rsidR="00356732" w:rsidRDefault="00356732" w:rsidP="00061632"/>
    <w:p w14:paraId="5A3DB3E1" w14:textId="18BCEB68" w:rsidR="00567E0A" w:rsidRPr="0092094F" w:rsidRDefault="005F5481" w:rsidP="00567E0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7" w:name="_Hlk164261566"/>
      <w:bookmarkStart w:id="8" w:name="_Hlk164247766"/>
      <w:r>
        <w:rPr>
          <w:rFonts w:asciiTheme="majorHAnsi" w:hAnsiTheme="majorHAnsi"/>
          <w:b/>
          <w:bCs/>
          <w:sz w:val="28"/>
          <w:szCs w:val="28"/>
          <w:u w:val="single"/>
        </w:rPr>
        <w:t>Leadership  -  Extracurricular Activities  -  Service</w:t>
      </w:r>
    </w:p>
    <w:bookmarkEnd w:id="7"/>
    <w:p w14:paraId="3290444C" w14:textId="77777777" w:rsidR="00165E1C" w:rsidRDefault="00165E1C" w:rsidP="00061632"/>
    <w:p w14:paraId="1B458C27" w14:textId="77777777" w:rsidR="00C83181" w:rsidRDefault="00C83181" w:rsidP="00061632"/>
    <w:tbl>
      <w:tblPr>
        <w:tblW w:w="1035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24"/>
        <w:gridCol w:w="2836"/>
        <w:gridCol w:w="224"/>
        <w:gridCol w:w="7066"/>
      </w:tblGrid>
      <w:tr w:rsidR="00A55696" w:rsidRPr="004D10FF" w14:paraId="301B5DC0" w14:textId="77777777" w:rsidTr="0034052B">
        <w:tc>
          <w:tcPr>
            <w:tcW w:w="3060" w:type="dxa"/>
            <w:gridSpan w:val="2"/>
            <w:shd w:val="clear" w:color="auto" w:fill="F2F2F2" w:themeFill="background1" w:themeFillShade="F2"/>
          </w:tcPr>
          <w:p w14:paraId="4560E070" w14:textId="2CF46515" w:rsidR="00A55696" w:rsidRPr="0015390A" w:rsidRDefault="00D26C4F" w:rsidP="00A55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Scholarships, Honors </w:t>
            </w:r>
            <w:r w:rsidR="009F0E79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Awards:</w:t>
            </w:r>
          </w:p>
        </w:tc>
        <w:tc>
          <w:tcPr>
            <w:tcW w:w="224" w:type="dxa"/>
          </w:tcPr>
          <w:p w14:paraId="308F06B9" w14:textId="77777777" w:rsidR="00A55696" w:rsidRPr="004D10FF" w:rsidRDefault="00A55696" w:rsidP="00A55696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1053821693"/>
            <w:placeholder>
              <w:docPart w:val="4D68505ABD044EFC93B200340304947A"/>
            </w:placeholder>
            <w:showingPlcHdr/>
          </w:sdtPr>
          <w:sdtEndPr/>
          <w:sdtContent>
            <w:tc>
              <w:tcPr>
                <w:tcW w:w="7066" w:type="dxa"/>
                <w:tcBorders>
                  <w:bottom w:val="single" w:sz="4" w:space="0" w:color="auto"/>
                </w:tcBorders>
              </w:tcPr>
              <w:p w14:paraId="7A01BF78" w14:textId="28BD61B9" w:rsidR="00A55696" w:rsidRPr="004A2098" w:rsidRDefault="00AB2C54" w:rsidP="00A55696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6B60" w:rsidRPr="004D10FF" w14:paraId="2B440262" w14:textId="77777777" w:rsidTr="0034052B">
        <w:tc>
          <w:tcPr>
            <w:tcW w:w="224" w:type="dxa"/>
          </w:tcPr>
          <w:p w14:paraId="44B6097B" w14:textId="77777777" w:rsidR="00E66B60" w:rsidRPr="004D10FF" w:rsidRDefault="00E66B60" w:rsidP="00BE7E09">
            <w:pPr>
              <w:ind w:right="-390"/>
              <w:rPr>
                <w:szCs w:val="18"/>
              </w:rPr>
            </w:pPr>
            <w:bookmarkStart w:id="9" w:name="_Hlk164345968"/>
          </w:p>
        </w:tc>
        <w:tc>
          <w:tcPr>
            <w:tcW w:w="10126" w:type="dxa"/>
            <w:gridSpan w:val="3"/>
          </w:tcPr>
          <w:p w14:paraId="16969E4F" w14:textId="77777777" w:rsidR="00E66B60" w:rsidRDefault="00E66B60" w:rsidP="00A55696">
            <w:pPr>
              <w:rPr>
                <w:szCs w:val="18"/>
              </w:rPr>
            </w:pPr>
          </w:p>
        </w:tc>
      </w:tr>
      <w:tr w:rsidR="00BE7E09" w:rsidRPr="004D10FF" w14:paraId="69D34E4D" w14:textId="77777777" w:rsidTr="0034052B">
        <w:tc>
          <w:tcPr>
            <w:tcW w:w="224" w:type="dxa"/>
          </w:tcPr>
          <w:p w14:paraId="6191E406" w14:textId="77777777" w:rsidR="00BE7E09" w:rsidRPr="004D10FF" w:rsidRDefault="00BE7E09" w:rsidP="00BE7E09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431246553"/>
            <w:placeholder>
              <w:docPart w:val="14E1B46624B74492ABE596DC67AC22FB"/>
            </w:placeholder>
            <w:showingPlcHdr/>
          </w:sdtPr>
          <w:sdtEndPr/>
          <w:sdtContent>
            <w:tc>
              <w:tcPr>
                <w:tcW w:w="10126" w:type="dxa"/>
                <w:gridSpan w:val="3"/>
                <w:tcBorders>
                  <w:bottom w:val="single" w:sz="4" w:space="0" w:color="auto"/>
                </w:tcBorders>
              </w:tcPr>
              <w:p w14:paraId="34E5AAB9" w14:textId="28AD47E6" w:rsidR="00BE7E09" w:rsidRDefault="00AB2C54" w:rsidP="00A55696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6B60" w:rsidRPr="004D10FF" w14:paraId="48111155" w14:textId="77777777" w:rsidTr="001F3AC6">
        <w:tc>
          <w:tcPr>
            <w:tcW w:w="224" w:type="dxa"/>
          </w:tcPr>
          <w:p w14:paraId="49A60FC1" w14:textId="77777777" w:rsidR="00E66B60" w:rsidRPr="004D10FF" w:rsidRDefault="00E66B60" w:rsidP="00BE7E09">
            <w:pPr>
              <w:ind w:right="-390"/>
              <w:rPr>
                <w:szCs w:val="18"/>
              </w:rPr>
            </w:pPr>
          </w:p>
        </w:tc>
        <w:tc>
          <w:tcPr>
            <w:tcW w:w="10126" w:type="dxa"/>
            <w:gridSpan w:val="3"/>
            <w:tcBorders>
              <w:top w:val="single" w:sz="4" w:space="0" w:color="auto"/>
            </w:tcBorders>
          </w:tcPr>
          <w:p w14:paraId="02B72B9E" w14:textId="77777777" w:rsidR="00E66B60" w:rsidRDefault="00E66B60" w:rsidP="00A55696">
            <w:pPr>
              <w:rPr>
                <w:szCs w:val="18"/>
              </w:rPr>
            </w:pPr>
          </w:p>
        </w:tc>
      </w:tr>
      <w:tr w:rsidR="00F8357B" w:rsidRPr="004D10FF" w14:paraId="69CCDD3C" w14:textId="77777777" w:rsidTr="001F3AC6">
        <w:tc>
          <w:tcPr>
            <w:tcW w:w="224" w:type="dxa"/>
          </w:tcPr>
          <w:p w14:paraId="12D72926" w14:textId="77777777" w:rsidR="00F8357B" w:rsidRPr="004D10FF" w:rsidRDefault="00F8357B" w:rsidP="00BE7E09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438131576"/>
            <w:placeholder>
              <w:docPart w:val="D1CB27334EE0487F83D50A76160F5DB1"/>
            </w:placeholder>
            <w:showingPlcHdr/>
          </w:sdtPr>
          <w:sdtEndPr/>
          <w:sdtContent>
            <w:tc>
              <w:tcPr>
                <w:tcW w:w="10126" w:type="dxa"/>
                <w:gridSpan w:val="3"/>
                <w:tcBorders>
                  <w:bottom w:val="single" w:sz="4" w:space="0" w:color="auto"/>
                </w:tcBorders>
              </w:tcPr>
              <w:p w14:paraId="63525D29" w14:textId="54C20348" w:rsidR="00F8357B" w:rsidRDefault="00AB2C54" w:rsidP="00A55696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F3AC6" w:rsidRPr="004D10FF" w14:paraId="2E1018FC" w14:textId="77777777" w:rsidTr="007B6350">
        <w:tc>
          <w:tcPr>
            <w:tcW w:w="224" w:type="dxa"/>
          </w:tcPr>
          <w:p w14:paraId="104426DB" w14:textId="77777777" w:rsidR="001F3AC6" w:rsidRPr="004D10FF" w:rsidRDefault="001F3AC6" w:rsidP="00BE7E09">
            <w:pPr>
              <w:ind w:right="-390"/>
              <w:rPr>
                <w:szCs w:val="18"/>
              </w:rPr>
            </w:pPr>
          </w:p>
        </w:tc>
        <w:tc>
          <w:tcPr>
            <w:tcW w:w="10126" w:type="dxa"/>
            <w:gridSpan w:val="3"/>
            <w:tcBorders>
              <w:top w:val="single" w:sz="4" w:space="0" w:color="auto"/>
            </w:tcBorders>
          </w:tcPr>
          <w:p w14:paraId="2193617F" w14:textId="77777777" w:rsidR="001F3AC6" w:rsidRDefault="001F3AC6" w:rsidP="00A55696">
            <w:pPr>
              <w:rPr>
                <w:szCs w:val="18"/>
              </w:rPr>
            </w:pPr>
          </w:p>
        </w:tc>
      </w:tr>
      <w:tr w:rsidR="001F3AC6" w:rsidRPr="004D10FF" w14:paraId="79CD8710" w14:textId="77777777" w:rsidTr="007B6350">
        <w:tc>
          <w:tcPr>
            <w:tcW w:w="224" w:type="dxa"/>
          </w:tcPr>
          <w:p w14:paraId="6930D867" w14:textId="77777777" w:rsidR="001F3AC6" w:rsidRPr="004D10FF" w:rsidRDefault="001F3AC6" w:rsidP="00BE7E09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360189679"/>
            <w:placeholder>
              <w:docPart w:val="3F80F672BEE241BD89C3016A2020354C"/>
            </w:placeholder>
            <w:showingPlcHdr/>
          </w:sdtPr>
          <w:sdtEndPr/>
          <w:sdtContent>
            <w:tc>
              <w:tcPr>
                <w:tcW w:w="10126" w:type="dxa"/>
                <w:gridSpan w:val="3"/>
                <w:tcBorders>
                  <w:bottom w:val="single" w:sz="4" w:space="0" w:color="auto"/>
                </w:tcBorders>
              </w:tcPr>
              <w:p w14:paraId="11EADA83" w14:textId="7A7B1AD3" w:rsidR="001F3AC6" w:rsidRDefault="00AB2C54" w:rsidP="00A55696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B6350" w:rsidRPr="004D10FF" w14:paraId="440948C0" w14:textId="77777777" w:rsidTr="007B6350">
        <w:tc>
          <w:tcPr>
            <w:tcW w:w="224" w:type="dxa"/>
          </w:tcPr>
          <w:p w14:paraId="325F2AA9" w14:textId="77777777" w:rsidR="007B6350" w:rsidRPr="004D10FF" w:rsidRDefault="007B6350" w:rsidP="00BE7E09">
            <w:pPr>
              <w:ind w:right="-390"/>
              <w:rPr>
                <w:szCs w:val="18"/>
              </w:rPr>
            </w:pPr>
          </w:p>
        </w:tc>
        <w:tc>
          <w:tcPr>
            <w:tcW w:w="10126" w:type="dxa"/>
            <w:gridSpan w:val="3"/>
            <w:tcBorders>
              <w:top w:val="single" w:sz="4" w:space="0" w:color="auto"/>
            </w:tcBorders>
          </w:tcPr>
          <w:p w14:paraId="07F4590F" w14:textId="77777777" w:rsidR="007B6350" w:rsidRDefault="007B6350" w:rsidP="00A55696">
            <w:pPr>
              <w:rPr>
                <w:szCs w:val="18"/>
              </w:rPr>
            </w:pPr>
          </w:p>
        </w:tc>
      </w:tr>
      <w:tr w:rsidR="007B6350" w:rsidRPr="004D10FF" w14:paraId="055D0B81" w14:textId="77777777" w:rsidTr="007B6350">
        <w:tc>
          <w:tcPr>
            <w:tcW w:w="224" w:type="dxa"/>
          </w:tcPr>
          <w:p w14:paraId="77004EAA" w14:textId="77777777" w:rsidR="007B6350" w:rsidRPr="004D10FF" w:rsidRDefault="007B6350" w:rsidP="00BE7E09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2076247509"/>
            <w:placeholder>
              <w:docPart w:val="5C40346C66D24B97973DAF4C860C2289"/>
            </w:placeholder>
            <w:showingPlcHdr/>
          </w:sdtPr>
          <w:sdtEndPr/>
          <w:sdtContent>
            <w:tc>
              <w:tcPr>
                <w:tcW w:w="10126" w:type="dxa"/>
                <w:gridSpan w:val="3"/>
                <w:tcBorders>
                  <w:bottom w:val="single" w:sz="4" w:space="0" w:color="auto"/>
                </w:tcBorders>
              </w:tcPr>
              <w:p w14:paraId="61D6B7FB" w14:textId="0957D9D9" w:rsidR="007B6350" w:rsidRDefault="00AB2C54" w:rsidP="00A55696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bookmarkEnd w:id="8"/>
      <w:bookmarkEnd w:id="9"/>
    </w:tbl>
    <w:p w14:paraId="0C70F9DB" w14:textId="77777777" w:rsidR="00165E1C" w:rsidRDefault="00165E1C" w:rsidP="00061632"/>
    <w:p w14:paraId="30091B01" w14:textId="77777777" w:rsidR="00165E1C" w:rsidRDefault="00165E1C" w:rsidP="00061632"/>
    <w:p w14:paraId="7086E5AA" w14:textId="77777777" w:rsidR="0013311A" w:rsidRDefault="0013311A" w:rsidP="00061632"/>
    <w:p w14:paraId="5222863D" w14:textId="77777777" w:rsidR="00883343" w:rsidRDefault="00883343" w:rsidP="00061632"/>
    <w:tbl>
      <w:tblPr>
        <w:tblW w:w="102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24"/>
        <w:gridCol w:w="5896"/>
        <w:gridCol w:w="180"/>
        <w:gridCol w:w="3960"/>
      </w:tblGrid>
      <w:tr w:rsidR="00883343" w:rsidRPr="004D10FF" w14:paraId="2F3E0366" w14:textId="77777777" w:rsidTr="001A1B2D">
        <w:tc>
          <w:tcPr>
            <w:tcW w:w="6120" w:type="dxa"/>
            <w:gridSpan w:val="2"/>
            <w:shd w:val="clear" w:color="auto" w:fill="F2F2F2" w:themeFill="background1" w:themeFillShade="F2"/>
          </w:tcPr>
          <w:p w14:paraId="1CCFF653" w14:textId="77777777" w:rsidR="00883343" w:rsidRDefault="00883343" w:rsidP="0083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Extra</w:t>
            </w:r>
            <w:r w:rsidR="00781508">
              <w:rPr>
                <w:b/>
                <w:bCs/>
                <w:sz w:val="20"/>
                <w:szCs w:val="20"/>
              </w:rPr>
              <w:t>curricular Activities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6B81C24" w14:textId="6A0DF29A" w:rsidR="00781508" w:rsidRPr="00781508" w:rsidRDefault="00781508" w:rsidP="00837C1E">
            <w:pPr>
              <w:rPr>
                <w:szCs w:val="18"/>
              </w:rPr>
            </w:pPr>
            <w:r>
              <w:rPr>
                <w:szCs w:val="18"/>
              </w:rPr>
              <w:t xml:space="preserve">Include the </w:t>
            </w:r>
            <w:r w:rsidR="001A1B2D">
              <w:rPr>
                <w:szCs w:val="18"/>
              </w:rPr>
              <w:t>number of years</w:t>
            </w:r>
            <w:r w:rsidR="004F7A03">
              <w:rPr>
                <w:szCs w:val="18"/>
              </w:rPr>
              <w:t xml:space="preserve"> of participation as well as position of leadership.</w:t>
            </w:r>
          </w:p>
        </w:tc>
        <w:tc>
          <w:tcPr>
            <w:tcW w:w="180" w:type="dxa"/>
          </w:tcPr>
          <w:p w14:paraId="101C884B" w14:textId="77777777" w:rsidR="00883343" w:rsidRPr="004D10FF" w:rsidRDefault="00883343" w:rsidP="00837C1E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714780787"/>
            <w:placeholder>
              <w:docPart w:val="452B79EE8B62427380D83B8B6DDB2EAD"/>
            </w:placeholder>
            <w:showingPlcHdr/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</w:tcPr>
              <w:p w14:paraId="31A5586C" w14:textId="4A0FB558" w:rsidR="00883343" w:rsidRPr="004A2098" w:rsidRDefault="00AB2C54" w:rsidP="00CA05B1">
                <w:pPr>
                  <w:spacing w:before="240"/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83343" w:rsidRPr="004D10FF" w14:paraId="6020CF41" w14:textId="77777777" w:rsidTr="001A1B2D">
        <w:tc>
          <w:tcPr>
            <w:tcW w:w="224" w:type="dxa"/>
          </w:tcPr>
          <w:p w14:paraId="79152390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</w:tcPr>
          <w:p w14:paraId="3B023E67" w14:textId="77777777" w:rsidR="00883343" w:rsidRDefault="00883343" w:rsidP="00837C1E">
            <w:pPr>
              <w:rPr>
                <w:szCs w:val="18"/>
              </w:rPr>
            </w:pPr>
          </w:p>
        </w:tc>
      </w:tr>
      <w:tr w:rsidR="00883343" w:rsidRPr="004D10FF" w14:paraId="4422D7E4" w14:textId="77777777" w:rsidTr="001A1B2D">
        <w:tc>
          <w:tcPr>
            <w:tcW w:w="224" w:type="dxa"/>
          </w:tcPr>
          <w:p w14:paraId="65BBE8A5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748108930"/>
            <w:placeholder>
              <w:docPart w:val="6CA6492B52BE40D99EB8607AF31D843F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74D901B1" w14:textId="1AEA5901" w:rsidR="00883343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83343" w:rsidRPr="004D10FF" w14:paraId="7CB6E5B0" w14:textId="77777777" w:rsidTr="001A1B2D">
        <w:tc>
          <w:tcPr>
            <w:tcW w:w="224" w:type="dxa"/>
          </w:tcPr>
          <w:p w14:paraId="07C11196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  <w:tcBorders>
              <w:top w:val="single" w:sz="4" w:space="0" w:color="auto"/>
            </w:tcBorders>
          </w:tcPr>
          <w:p w14:paraId="14CC4D1C" w14:textId="77777777" w:rsidR="00883343" w:rsidRDefault="00883343" w:rsidP="00837C1E">
            <w:pPr>
              <w:rPr>
                <w:szCs w:val="18"/>
              </w:rPr>
            </w:pPr>
          </w:p>
        </w:tc>
      </w:tr>
      <w:tr w:rsidR="00883343" w:rsidRPr="004D10FF" w14:paraId="2488B7E8" w14:textId="77777777" w:rsidTr="001A1B2D">
        <w:tc>
          <w:tcPr>
            <w:tcW w:w="224" w:type="dxa"/>
          </w:tcPr>
          <w:p w14:paraId="0F968BD3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850029590"/>
            <w:placeholder>
              <w:docPart w:val="6CA6492B52BE40D99EB8607AF31D843F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1D7ECCEF" w14:textId="27ACC44B" w:rsidR="00883343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83343" w:rsidRPr="004D10FF" w14:paraId="147234FA" w14:textId="77777777" w:rsidTr="001A1B2D">
        <w:tc>
          <w:tcPr>
            <w:tcW w:w="224" w:type="dxa"/>
          </w:tcPr>
          <w:p w14:paraId="2C03F2E9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  <w:tcBorders>
              <w:top w:val="single" w:sz="4" w:space="0" w:color="auto"/>
            </w:tcBorders>
          </w:tcPr>
          <w:p w14:paraId="2E8A8DE4" w14:textId="77777777" w:rsidR="00883343" w:rsidRDefault="00883343" w:rsidP="00837C1E">
            <w:pPr>
              <w:rPr>
                <w:szCs w:val="18"/>
              </w:rPr>
            </w:pPr>
          </w:p>
        </w:tc>
      </w:tr>
      <w:tr w:rsidR="00883343" w:rsidRPr="004D10FF" w14:paraId="55F2B07E" w14:textId="77777777" w:rsidTr="001A1B2D">
        <w:tc>
          <w:tcPr>
            <w:tcW w:w="224" w:type="dxa"/>
          </w:tcPr>
          <w:p w14:paraId="7C6729CB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389111941"/>
            <w:placeholder>
              <w:docPart w:val="6CA6492B52BE40D99EB8607AF31D843F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1CBB3BD2" w14:textId="612AA59C" w:rsidR="00883343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83343" w:rsidRPr="004D10FF" w14:paraId="08D23C3C" w14:textId="77777777" w:rsidTr="001A1B2D">
        <w:tc>
          <w:tcPr>
            <w:tcW w:w="224" w:type="dxa"/>
          </w:tcPr>
          <w:p w14:paraId="5A69BD5F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  <w:tcBorders>
              <w:top w:val="single" w:sz="4" w:space="0" w:color="auto"/>
            </w:tcBorders>
          </w:tcPr>
          <w:p w14:paraId="2592B90F" w14:textId="77777777" w:rsidR="00883343" w:rsidRDefault="00883343" w:rsidP="00837C1E">
            <w:pPr>
              <w:rPr>
                <w:szCs w:val="18"/>
              </w:rPr>
            </w:pPr>
          </w:p>
        </w:tc>
      </w:tr>
      <w:tr w:rsidR="00883343" w:rsidRPr="004D10FF" w14:paraId="3399122E" w14:textId="77777777" w:rsidTr="001A1B2D">
        <w:tc>
          <w:tcPr>
            <w:tcW w:w="224" w:type="dxa"/>
          </w:tcPr>
          <w:p w14:paraId="045D7DBA" w14:textId="77777777" w:rsidR="00883343" w:rsidRPr="004D10FF" w:rsidRDefault="00883343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2118517900"/>
            <w:placeholder>
              <w:docPart w:val="6CA6492B52BE40D99EB8607AF31D843F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11ACF754" w14:textId="6C228EC0" w:rsidR="00883343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28B07A38" w14:textId="77777777" w:rsidR="00883343" w:rsidRDefault="00883343" w:rsidP="00061632"/>
    <w:p w14:paraId="38D2E425" w14:textId="77777777" w:rsidR="0013311A" w:rsidRDefault="0013311A" w:rsidP="0013311A"/>
    <w:p w14:paraId="7E031BF1" w14:textId="77777777" w:rsidR="00C83181" w:rsidRDefault="00C83181" w:rsidP="0013311A"/>
    <w:p w14:paraId="23250286" w14:textId="77777777" w:rsidR="00C83181" w:rsidRDefault="00C83181" w:rsidP="0013311A"/>
    <w:p w14:paraId="40F3F380" w14:textId="77777777" w:rsidR="00C83181" w:rsidRDefault="00C83181" w:rsidP="0013311A"/>
    <w:tbl>
      <w:tblPr>
        <w:tblW w:w="102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24"/>
        <w:gridCol w:w="3286"/>
        <w:gridCol w:w="180"/>
        <w:gridCol w:w="6570"/>
      </w:tblGrid>
      <w:tr w:rsidR="00152C2A" w:rsidRPr="004D10FF" w14:paraId="18538743" w14:textId="77777777" w:rsidTr="0080580E">
        <w:tc>
          <w:tcPr>
            <w:tcW w:w="3510" w:type="dxa"/>
            <w:gridSpan w:val="2"/>
            <w:shd w:val="clear" w:color="auto" w:fill="F2F2F2" w:themeFill="background1" w:themeFillShade="F2"/>
          </w:tcPr>
          <w:p w14:paraId="4D7553D8" w14:textId="7F050F97" w:rsidR="00152C2A" w:rsidRDefault="00152C2A" w:rsidP="0083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Non-School Activities:</w:t>
            </w:r>
          </w:p>
          <w:p w14:paraId="291E67DA" w14:textId="00341543" w:rsidR="00152C2A" w:rsidRPr="00781508" w:rsidRDefault="00152C2A" w:rsidP="00837C1E">
            <w:pPr>
              <w:rPr>
                <w:szCs w:val="18"/>
              </w:rPr>
            </w:pPr>
            <w:r>
              <w:rPr>
                <w:szCs w:val="18"/>
              </w:rPr>
              <w:t>Include the number of years of participation.</w:t>
            </w:r>
          </w:p>
        </w:tc>
        <w:tc>
          <w:tcPr>
            <w:tcW w:w="180" w:type="dxa"/>
          </w:tcPr>
          <w:p w14:paraId="0E82DCA2" w14:textId="77777777" w:rsidR="00152C2A" w:rsidRPr="004D10FF" w:rsidRDefault="00152C2A" w:rsidP="00837C1E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1490279237"/>
            <w:placeholder>
              <w:docPart w:val="CD761C6AF4BB478DAB14BCDD8032D6D7"/>
            </w:placeholder>
            <w:showingPlcHdr/>
          </w:sdtPr>
          <w:sdtEndPr/>
          <w:sdtContent>
            <w:tc>
              <w:tcPr>
                <w:tcW w:w="6570" w:type="dxa"/>
                <w:tcBorders>
                  <w:bottom w:val="single" w:sz="4" w:space="0" w:color="auto"/>
                </w:tcBorders>
              </w:tcPr>
              <w:p w14:paraId="4D56DC70" w14:textId="020007A1" w:rsidR="00152C2A" w:rsidRPr="004A2098" w:rsidRDefault="00AB2C54" w:rsidP="00DF6DF6">
                <w:pPr>
                  <w:spacing w:before="240"/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2C2A" w:rsidRPr="004D10FF" w14:paraId="24831892" w14:textId="77777777" w:rsidTr="00837C1E">
        <w:tc>
          <w:tcPr>
            <w:tcW w:w="224" w:type="dxa"/>
          </w:tcPr>
          <w:p w14:paraId="5778CF42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</w:tcPr>
          <w:p w14:paraId="50B4007A" w14:textId="77777777" w:rsidR="00152C2A" w:rsidRDefault="00152C2A" w:rsidP="00837C1E">
            <w:pPr>
              <w:rPr>
                <w:szCs w:val="18"/>
              </w:rPr>
            </w:pPr>
          </w:p>
        </w:tc>
      </w:tr>
      <w:tr w:rsidR="00152C2A" w:rsidRPr="004D10FF" w14:paraId="6D0FD472" w14:textId="77777777" w:rsidTr="00837C1E">
        <w:tc>
          <w:tcPr>
            <w:tcW w:w="224" w:type="dxa"/>
          </w:tcPr>
          <w:p w14:paraId="5452611F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1354683564"/>
            <w:placeholder>
              <w:docPart w:val="5212BB02AC1A4D99A64A65D4DE61FFEE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7764B20F" w14:textId="3CB676B1" w:rsidR="00152C2A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2C2A" w:rsidRPr="004D10FF" w14:paraId="29527A5A" w14:textId="77777777" w:rsidTr="00837C1E">
        <w:tc>
          <w:tcPr>
            <w:tcW w:w="224" w:type="dxa"/>
          </w:tcPr>
          <w:p w14:paraId="135601F1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  <w:tcBorders>
              <w:top w:val="single" w:sz="4" w:space="0" w:color="auto"/>
            </w:tcBorders>
          </w:tcPr>
          <w:p w14:paraId="65953D03" w14:textId="77777777" w:rsidR="00152C2A" w:rsidRDefault="00152C2A" w:rsidP="00837C1E">
            <w:pPr>
              <w:rPr>
                <w:szCs w:val="18"/>
              </w:rPr>
            </w:pPr>
          </w:p>
        </w:tc>
      </w:tr>
      <w:tr w:rsidR="00152C2A" w:rsidRPr="004D10FF" w14:paraId="2EABF537" w14:textId="77777777" w:rsidTr="00837C1E">
        <w:tc>
          <w:tcPr>
            <w:tcW w:w="224" w:type="dxa"/>
          </w:tcPr>
          <w:p w14:paraId="5C2C9580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547487238"/>
            <w:placeholder>
              <w:docPart w:val="5212BB02AC1A4D99A64A65D4DE61FFEE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3570424B" w14:textId="5149AE09" w:rsidR="00152C2A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2C2A" w:rsidRPr="004D10FF" w14:paraId="7F203599" w14:textId="77777777" w:rsidTr="00837C1E">
        <w:tc>
          <w:tcPr>
            <w:tcW w:w="224" w:type="dxa"/>
          </w:tcPr>
          <w:p w14:paraId="15EAFAC7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  <w:tcBorders>
              <w:top w:val="single" w:sz="4" w:space="0" w:color="auto"/>
            </w:tcBorders>
          </w:tcPr>
          <w:p w14:paraId="72A355D1" w14:textId="77777777" w:rsidR="00152C2A" w:rsidRDefault="00152C2A" w:rsidP="00837C1E">
            <w:pPr>
              <w:rPr>
                <w:szCs w:val="18"/>
              </w:rPr>
            </w:pPr>
          </w:p>
        </w:tc>
      </w:tr>
      <w:tr w:rsidR="00152C2A" w:rsidRPr="004D10FF" w14:paraId="16CC39CF" w14:textId="77777777" w:rsidTr="00837C1E">
        <w:tc>
          <w:tcPr>
            <w:tcW w:w="224" w:type="dxa"/>
          </w:tcPr>
          <w:p w14:paraId="11B52665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486627010"/>
            <w:placeholder>
              <w:docPart w:val="5212BB02AC1A4D99A64A65D4DE61FFEE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6D8EB540" w14:textId="4E30059B" w:rsidR="00152C2A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2C2A" w:rsidRPr="004D10FF" w14:paraId="5C8246B7" w14:textId="77777777" w:rsidTr="00837C1E">
        <w:tc>
          <w:tcPr>
            <w:tcW w:w="224" w:type="dxa"/>
          </w:tcPr>
          <w:p w14:paraId="33D280DC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tc>
          <w:tcPr>
            <w:tcW w:w="10036" w:type="dxa"/>
            <w:gridSpan w:val="3"/>
            <w:tcBorders>
              <w:top w:val="single" w:sz="4" w:space="0" w:color="auto"/>
            </w:tcBorders>
          </w:tcPr>
          <w:p w14:paraId="2DA6366A" w14:textId="77777777" w:rsidR="00152C2A" w:rsidRDefault="00152C2A" w:rsidP="00837C1E">
            <w:pPr>
              <w:rPr>
                <w:szCs w:val="18"/>
              </w:rPr>
            </w:pPr>
          </w:p>
        </w:tc>
      </w:tr>
      <w:tr w:rsidR="00152C2A" w:rsidRPr="004D10FF" w14:paraId="3E8F7237" w14:textId="77777777" w:rsidTr="00837C1E">
        <w:tc>
          <w:tcPr>
            <w:tcW w:w="224" w:type="dxa"/>
          </w:tcPr>
          <w:p w14:paraId="0CDFBBE4" w14:textId="77777777" w:rsidR="00152C2A" w:rsidRPr="004D10FF" w:rsidRDefault="00152C2A" w:rsidP="00837C1E">
            <w:pPr>
              <w:ind w:right="-39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066713742"/>
            <w:placeholder>
              <w:docPart w:val="5212BB02AC1A4D99A64A65D4DE61FFEE"/>
            </w:placeholder>
            <w:showingPlcHdr/>
          </w:sdtPr>
          <w:sdtEndPr/>
          <w:sdtContent>
            <w:tc>
              <w:tcPr>
                <w:tcW w:w="10036" w:type="dxa"/>
                <w:gridSpan w:val="3"/>
                <w:tcBorders>
                  <w:bottom w:val="single" w:sz="4" w:space="0" w:color="auto"/>
                </w:tcBorders>
              </w:tcPr>
              <w:p w14:paraId="7E37D265" w14:textId="42E55A1B" w:rsidR="00152C2A" w:rsidRDefault="00AB2C54" w:rsidP="00837C1E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7145407" w14:textId="77777777" w:rsidR="0013311A" w:rsidRDefault="0013311A" w:rsidP="00061632"/>
    <w:p w14:paraId="6E4DD8D1" w14:textId="77777777" w:rsidR="00165E1C" w:rsidRDefault="00165E1C" w:rsidP="00061632"/>
    <w:p w14:paraId="45A6F715" w14:textId="77777777" w:rsidR="00165E1C" w:rsidRDefault="00165E1C" w:rsidP="00061632"/>
    <w:p w14:paraId="6A43DD1C" w14:textId="77777777" w:rsidR="0013311A" w:rsidRDefault="0013311A" w:rsidP="0013311A"/>
    <w:p w14:paraId="0ED66CC6" w14:textId="77777777" w:rsidR="00165E1C" w:rsidRDefault="00165E1C" w:rsidP="00061632"/>
    <w:p w14:paraId="4F4C6CF0" w14:textId="77777777" w:rsidR="00165E1C" w:rsidRDefault="00165E1C" w:rsidP="00061632"/>
    <w:p w14:paraId="3602973D" w14:textId="77777777" w:rsidR="00D23070" w:rsidRDefault="00D23070" w:rsidP="00061632"/>
    <w:p w14:paraId="58BEBB8D" w14:textId="69349FFA" w:rsidR="005F5481" w:rsidRPr="0092094F" w:rsidRDefault="005F5481" w:rsidP="005F5481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10" w:name="_Hlk164261590"/>
      <w:r>
        <w:rPr>
          <w:rFonts w:asciiTheme="majorHAnsi" w:hAnsiTheme="majorHAnsi"/>
          <w:b/>
          <w:bCs/>
          <w:sz w:val="28"/>
          <w:szCs w:val="28"/>
          <w:u w:val="single"/>
        </w:rPr>
        <w:t>Financial Summary</w:t>
      </w:r>
    </w:p>
    <w:bookmarkEnd w:id="10"/>
    <w:p w14:paraId="6A10A206" w14:textId="69CB555F" w:rsidR="00FE34A2" w:rsidRPr="004F15A3" w:rsidRDefault="00FE34A2" w:rsidP="00FE34A2">
      <w:r>
        <w:rPr>
          <w:b/>
          <w:bCs/>
          <w:sz w:val="20"/>
          <w:szCs w:val="20"/>
        </w:rPr>
        <w:t>Applicant</w:t>
      </w:r>
      <w:r>
        <w:t>:</w:t>
      </w:r>
    </w:p>
    <w:p w14:paraId="6167004D" w14:textId="77777777" w:rsidR="00FE34A2" w:rsidRDefault="00FE34A2" w:rsidP="00814F0E"/>
    <w:tbl>
      <w:tblPr>
        <w:tblW w:w="999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430"/>
        <w:gridCol w:w="224"/>
        <w:gridCol w:w="7336"/>
      </w:tblGrid>
      <w:tr w:rsidR="00814F0E" w:rsidRPr="004D10FF" w14:paraId="61A92C7E" w14:textId="77777777" w:rsidTr="00AF0D36">
        <w:tc>
          <w:tcPr>
            <w:tcW w:w="2430" w:type="dxa"/>
            <w:shd w:val="clear" w:color="auto" w:fill="F2F2F2" w:themeFill="background1" w:themeFillShade="F2"/>
          </w:tcPr>
          <w:p w14:paraId="3C6F470A" w14:textId="49D1DF64" w:rsidR="00AF0D36" w:rsidRPr="00AF0D36" w:rsidRDefault="00DD5745" w:rsidP="00371A83">
            <w:pPr>
              <w:rPr>
                <w:szCs w:val="18"/>
              </w:rPr>
            </w:pPr>
            <w:r>
              <w:rPr>
                <w:szCs w:val="18"/>
              </w:rPr>
              <w:t xml:space="preserve">Cash, </w:t>
            </w:r>
            <w:r w:rsidR="001800DA">
              <w:rPr>
                <w:szCs w:val="18"/>
              </w:rPr>
              <w:t>C</w:t>
            </w:r>
            <w:r>
              <w:rPr>
                <w:szCs w:val="18"/>
              </w:rPr>
              <w:t xml:space="preserve">hecking and </w:t>
            </w:r>
            <w:r w:rsidR="001800DA">
              <w:rPr>
                <w:szCs w:val="18"/>
              </w:rPr>
              <w:t>S</w:t>
            </w:r>
            <w:r>
              <w:rPr>
                <w:szCs w:val="18"/>
              </w:rPr>
              <w:t>avings:</w:t>
            </w:r>
          </w:p>
        </w:tc>
        <w:tc>
          <w:tcPr>
            <w:tcW w:w="224" w:type="dxa"/>
          </w:tcPr>
          <w:p w14:paraId="1405144A" w14:textId="77777777" w:rsidR="00814F0E" w:rsidRPr="004D10FF" w:rsidRDefault="00814F0E" w:rsidP="00371A83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511179466"/>
            <w:placeholder>
              <w:docPart w:val="3877EAC20963456EBFB2C9C2B0796C85"/>
            </w:placeholder>
            <w:showingPlcHdr/>
          </w:sdtPr>
          <w:sdtEndPr/>
          <w:sdtContent>
            <w:tc>
              <w:tcPr>
                <w:tcW w:w="7336" w:type="dxa"/>
                <w:tcBorders>
                  <w:bottom w:val="single" w:sz="4" w:space="0" w:color="auto"/>
                </w:tcBorders>
              </w:tcPr>
              <w:p w14:paraId="21E82391" w14:textId="73113AFC" w:rsidR="00814F0E" w:rsidRPr="004D10FF" w:rsidRDefault="00AB2C54" w:rsidP="00371A83">
                <w:pPr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14E19582" w14:textId="77777777" w:rsidR="00814F0E" w:rsidRDefault="00814F0E" w:rsidP="00061632"/>
    <w:p w14:paraId="0B929479" w14:textId="77777777" w:rsidR="008147DD" w:rsidRDefault="008147DD" w:rsidP="00061632"/>
    <w:p w14:paraId="27F62932" w14:textId="5495B3D7" w:rsidR="00F95003" w:rsidRPr="004F15A3" w:rsidRDefault="008147DD" w:rsidP="00F95003">
      <w:bookmarkStart w:id="11" w:name="_Hlk164249369"/>
      <w:r>
        <w:rPr>
          <w:b/>
          <w:bCs/>
          <w:sz w:val="20"/>
          <w:szCs w:val="20"/>
        </w:rPr>
        <w:t xml:space="preserve"> </w:t>
      </w:r>
      <w:r w:rsidR="00493EB9" w:rsidRPr="00493EB9">
        <w:rPr>
          <w:b/>
          <w:bCs/>
          <w:sz w:val="20"/>
          <w:szCs w:val="20"/>
        </w:rPr>
        <w:t>Family</w:t>
      </w:r>
      <w:r w:rsidR="00493EB9">
        <w:t xml:space="preserve"> (optional):</w:t>
      </w:r>
    </w:p>
    <w:bookmarkEnd w:id="11"/>
    <w:p w14:paraId="29972DCB" w14:textId="77777777" w:rsidR="00F95003" w:rsidRDefault="00F95003" w:rsidP="00F95003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440"/>
        <w:gridCol w:w="180"/>
        <w:gridCol w:w="175"/>
        <w:gridCol w:w="180"/>
        <w:gridCol w:w="180"/>
        <w:gridCol w:w="180"/>
        <w:gridCol w:w="905"/>
        <w:gridCol w:w="180"/>
        <w:gridCol w:w="990"/>
        <w:gridCol w:w="180"/>
        <w:gridCol w:w="2250"/>
        <w:gridCol w:w="180"/>
        <w:gridCol w:w="2970"/>
        <w:gridCol w:w="180"/>
      </w:tblGrid>
      <w:tr w:rsidR="00F95003" w14:paraId="344FC119" w14:textId="77777777" w:rsidTr="008230B8">
        <w:trPr>
          <w:gridAfter w:val="1"/>
          <w:wAfter w:w="180" w:type="dxa"/>
        </w:trPr>
        <w:tc>
          <w:tcPr>
            <w:tcW w:w="1440" w:type="dxa"/>
            <w:shd w:val="clear" w:color="auto" w:fill="F2F2F2" w:themeFill="background1" w:themeFillShade="F2"/>
          </w:tcPr>
          <w:p w14:paraId="27C49B4A" w14:textId="4BBFB8A9" w:rsidR="00F95003" w:rsidRDefault="00DD5745" w:rsidP="00371A83">
            <w:r>
              <w:t>Annual Income:</w:t>
            </w:r>
          </w:p>
        </w:tc>
        <w:tc>
          <w:tcPr>
            <w:tcW w:w="180" w:type="dxa"/>
          </w:tcPr>
          <w:p w14:paraId="3C8637DB" w14:textId="77777777" w:rsidR="00F95003" w:rsidRDefault="00F95003" w:rsidP="00371A83"/>
        </w:tc>
        <w:sdt>
          <w:sdtPr>
            <w:id w:val="-1409220061"/>
            <w:placeholder>
              <w:docPart w:val="A1FE473C524B4A7FA30A13512F55439A"/>
            </w:placeholder>
            <w:showingPlcHdr/>
          </w:sdtPr>
          <w:sdtEndPr/>
          <w:sdtContent>
            <w:tc>
              <w:tcPr>
                <w:tcW w:w="2790" w:type="dxa"/>
                <w:gridSpan w:val="7"/>
                <w:tcBorders>
                  <w:bottom w:val="single" w:sz="4" w:space="0" w:color="auto"/>
                </w:tcBorders>
              </w:tcPr>
              <w:p w14:paraId="04199B76" w14:textId="57A66961" w:rsidR="00F95003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656DBB9B" w14:textId="77777777" w:rsidR="00F95003" w:rsidRDefault="00F95003" w:rsidP="00371A83"/>
        </w:tc>
        <w:tc>
          <w:tcPr>
            <w:tcW w:w="2250" w:type="dxa"/>
            <w:shd w:val="clear" w:color="auto" w:fill="F2F2F2" w:themeFill="background1" w:themeFillShade="F2"/>
          </w:tcPr>
          <w:p w14:paraId="3DC31CEC" w14:textId="7190847F" w:rsidR="00F95003" w:rsidRDefault="00496DA9" w:rsidP="00371A83">
            <w:r>
              <w:t xml:space="preserve">Cash, </w:t>
            </w:r>
            <w:r w:rsidR="001800DA">
              <w:t>C</w:t>
            </w:r>
            <w:r>
              <w:t xml:space="preserve">hecking &amp; </w:t>
            </w:r>
            <w:r w:rsidR="001800DA">
              <w:t>S</w:t>
            </w:r>
            <w:r>
              <w:t>avings:</w:t>
            </w:r>
          </w:p>
        </w:tc>
        <w:tc>
          <w:tcPr>
            <w:tcW w:w="180" w:type="dxa"/>
          </w:tcPr>
          <w:p w14:paraId="01396DFE" w14:textId="77777777" w:rsidR="00F95003" w:rsidRDefault="00F95003" w:rsidP="00371A83"/>
        </w:tc>
        <w:sdt>
          <w:sdtPr>
            <w:id w:val="-93632416"/>
            <w:placeholder>
              <w:docPart w:val="A344A2AF87714867A9587319ED0D3B62"/>
            </w:placeholder>
            <w:showingPlcHdr/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</w:tcPr>
              <w:p w14:paraId="133D5E1A" w14:textId="0D5A4578" w:rsidR="00F95003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95003" w:rsidRPr="00622041" w14:paraId="593C0E21" w14:textId="77777777" w:rsidTr="008230B8">
        <w:trPr>
          <w:gridAfter w:val="1"/>
          <w:wAfter w:w="180" w:type="dxa"/>
          <w:trHeight w:val="20"/>
        </w:trPr>
        <w:tc>
          <w:tcPr>
            <w:tcW w:w="2155" w:type="dxa"/>
            <w:gridSpan w:val="5"/>
            <w:shd w:val="clear" w:color="auto" w:fill="auto"/>
          </w:tcPr>
          <w:p w14:paraId="72AF9D28" w14:textId="77777777" w:rsidR="00F95003" w:rsidRPr="00622041" w:rsidRDefault="00F95003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62CEB26" w14:textId="77777777" w:rsidR="00F95003" w:rsidRPr="00622041" w:rsidRDefault="00F95003" w:rsidP="00371A83">
            <w:pPr>
              <w:rPr>
                <w:sz w:val="4"/>
                <w:szCs w:val="10"/>
              </w:rPr>
            </w:pPr>
          </w:p>
        </w:tc>
        <w:tc>
          <w:tcPr>
            <w:tcW w:w="7655" w:type="dxa"/>
            <w:gridSpan w:val="7"/>
            <w:shd w:val="clear" w:color="auto" w:fill="auto"/>
          </w:tcPr>
          <w:p w14:paraId="1445EA59" w14:textId="77777777" w:rsidR="00F95003" w:rsidRPr="00622041" w:rsidRDefault="00F95003" w:rsidP="00371A83">
            <w:pPr>
              <w:rPr>
                <w:sz w:val="4"/>
                <w:szCs w:val="10"/>
              </w:rPr>
            </w:pPr>
          </w:p>
        </w:tc>
      </w:tr>
      <w:tr w:rsidR="00F95003" w14:paraId="5C9F6494" w14:textId="77777777" w:rsidTr="008230B8">
        <w:trPr>
          <w:gridAfter w:val="1"/>
          <w:wAfter w:w="180" w:type="dxa"/>
        </w:trPr>
        <w:tc>
          <w:tcPr>
            <w:tcW w:w="1440" w:type="dxa"/>
            <w:shd w:val="clear" w:color="auto" w:fill="F2F2F2" w:themeFill="background1" w:themeFillShade="F2"/>
          </w:tcPr>
          <w:p w14:paraId="6FF6F1DC" w14:textId="4AE002CB" w:rsidR="00F95003" w:rsidRDefault="00496DA9" w:rsidP="00371A83">
            <w:r>
              <w:t>Home Value</w:t>
            </w:r>
            <w:r w:rsidR="001800DA">
              <w:t>:</w:t>
            </w:r>
          </w:p>
        </w:tc>
        <w:tc>
          <w:tcPr>
            <w:tcW w:w="180" w:type="dxa"/>
          </w:tcPr>
          <w:p w14:paraId="6FA97802" w14:textId="77777777" w:rsidR="00F95003" w:rsidRDefault="00F95003" w:rsidP="00371A83"/>
        </w:tc>
        <w:sdt>
          <w:sdtPr>
            <w:id w:val="-1338613973"/>
            <w:placeholder>
              <w:docPart w:val="71AA365245BB434BA0FD30D026E9EBA3"/>
            </w:placeholder>
            <w:showingPlcHdr/>
          </w:sdtPr>
          <w:sdtEndPr/>
          <w:sdtContent>
            <w:tc>
              <w:tcPr>
                <w:tcW w:w="2790" w:type="dxa"/>
                <w:gridSpan w:val="7"/>
                <w:tcBorders>
                  <w:bottom w:val="single" w:sz="4" w:space="0" w:color="auto"/>
                </w:tcBorders>
              </w:tcPr>
              <w:p w14:paraId="536DE4EE" w14:textId="205934B2" w:rsidR="00F95003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39F45035" w14:textId="77777777" w:rsidR="00F95003" w:rsidRDefault="00F95003" w:rsidP="00371A83"/>
        </w:tc>
        <w:tc>
          <w:tcPr>
            <w:tcW w:w="2250" w:type="dxa"/>
            <w:shd w:val="clear" w:color="auto" w:fill="F2F2F2" w:themeFill="background1" w:themeFillShade="F2"/>
          </w:tcPr>
          <w:p w14:paraId="6CB5E19C" w14:textId="7D657225" w:rsidR="00F95003" w:rsidRDefault="0073233F" w:rsidP="00371A83">
            <w:r>
              <w:t>Home Debt:</w:t>
            </w:r>
          </w:p>
        </w:tc>
        <w:tc>
          <w:tcPr>
            <w:tcW w:w="180" w:type="dxa"/>
          </w:tcPr>
          <w:p w14:paraId="189D0E24" w14:textId="77777777" w:rsidR="00F95003" w:rsidRDefault="00F95003" w:rsidP="00371A83"/>
        </w:tc>
        <w:sdt>
          <w:sdtPr>
            <w:id w:val="237673507"/>
            <w:placeholder>
              <w:docPart w:val="7ECA5D581ACC46C0B4B766C652597DC1"/>
            </w:placeholder>
            <w:showingPlcHdr/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</w:tcPr>
              <w:p w14:paraId="5C344747" w14:textId="5E9DA448" w:rsidR="00F95003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95003" w:rsidRPr="00622041" w14:paraId="12319598" w14:textId="77777777" w:rsidTr="008230B8">
        <w:trPr>
          <w:trHeight w:val="20"/>
        </w:trPr>
        <w:tc>
          <w:tcPr>
            <w:tcW w:w="1795" w:type="dxa"/>
            <w:gridSpan w:val="3"/>
            <w:shd w:val="clear" w:color="auto" w:fill="auto"/>
          </w:tcPr>
          <w:p w14:paraId="69E27048" w14:textId="77777777" w:rsidR="00F95003" w:rsidRPr="00622041" w:rsidRDefault="00F95003" w:rsidP="00371A8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EFA774A" w14:textId="77777777" w:rsidR="00F95003" w:rsidRPr="00622041" w:rsidRDefault="00F95003" w:rsidP="00371A83">
            <w:pPr>
              <w:rPr>
                <w:sz w:val="4"/>
                <w:szCs w:val="10"/>
              </w:rPr>
            </w:pPr>
          </w:p>
        </w:tc>
        <w:tc>
          <w:tcPr>
            <w:tcW w:w="8195" w:type="dxa"/>
            <w:gridSpan w:val="10"/>
            <w:shd w:val="clear" w:color="auto" w:fill="auto"/>
          </w:tcPr>
          <w:p w14:paraId="59BF1265" w14:textId="77777777" w:rsidR="00F95003" w:rsidRPr="00622041" w:rsidRDefault="00F95003" w:rsidP="00371A83">
            <w:pPr>
              <w:rPr>
                <w:sz w:val="4"/>
                <w:szCs w:val="10"/>
              </w:rPr>
            </w:pPr>
          </w:p>
        </w:tc>
      </w:tr>
      <w:tr w:rsidR="00E16B79" w14:paraId="7531F735" w14:textId="77777777" w:rsidTr="008230B8">
        <w:tc>
          <w:tcPr>
            <w:tcW w:w="3240" w:type="dxa"/>
            <w:gridSpan w:val="7"/>
            <w:shd w:val="clear" w:color="auto" w:fill="F2F2F2" w:themeFill="background1" w:themeFillShade="F2"/>
          </w:tcPr>
          <w:p w14:paraId="1344A716" w14:textId="37363276" w:rsidR="00E16B79" w:rsidRDefault="0073233F" w:rsidP="00371A83">
            <w:r>
              <w:t>Monthly payment amount on vehicle(s):</w:t>
            </w:r>
          </w:p>
        </w:tc>
        <w:tc>
          <w:tcPr>
            <w:tcW w:w="180" w:type="dxa"/>
          </w:tcPr>
          <w:p w14:paraId="4BCAB9AE" w14:textId="77777777" w:rsidR="00E16B79" w:rsidRDefault="00E16B79" w:rsidP="00371A83"/>
        </w:tc>
        <w:sdt>
          <w:sdtPr>
            <w:id w:val="1327789664"/>
            <w:placeholder>
              <w:docPart w:val="746030DE0437431681C8D5DABF482E14"/>
            </w:placeholder>
            <w:showingPlcHdr/>
          </w:sdtPr>
          <w:sdtEndPr/>
          <w:sdtContent>
            <w:tc>
              <w:tcPr>
                <w:tcW w:w="6570" w:type="dxa"/>
                <w:gridSpan w:val="5"/>
                <w:tcBorders>
                  <w:bottom w:val="single" w:sz="4" w:space="0" w:color="auto"/>
                </w:tcBorders>
              </w:tcPr>
              <w:p w14:paraId="3B421503" w14:textId="00615A72" w:rsidR="00E16B79" w:rsidRDefault="00AB2C54" w:rsidP="00371A83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712CF4E5" w14:textId="77777777" w:rsidR="00E16B79" w:rsidRDefault="00E16B79" w:rsidP="00371A83"/>
        </w:tc>
      </w:tr>
    </w:tbl>
    <w:p w14:paraId="23C9C0F8" w14:textId="77777777" w:rsidR="0092580B" w:rsidRDefault="0092580B" w:rsidP="00061632"/>
    <w:p w14:paraId="695D41BF" w14:textId="77777777" w:rsidR="00F1300E" w:rsidRDefault="00F1300E" w:rsidP="00061632"/>
    <w:p w14:paraId="4D3992BD" w14:textId="404D3563" w:rsidR="005F5481" w:rsidRPr="0092094F" w:rsidRDefault="005F5481" w:rsidP="005F5481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12" w:name="_Hlk164261621"/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Career </w:t>
      </w:r>
      <w:r w:rsidR="00FB3142">
        <w:rPr>
          <w:rFonts w:asciiTheme="majorHAnsi" w:hAnsiTheme="majorHAnsi"/>
          <w:b/>
          <w:bCs/>
          <w:sz w:val="28"/>
          <w:szCs w:val="28"/>
          <w:u w:val="single"/>
        </w:rPr>
        <w:t>Goals</w:t>
      </w:r>
    </w:p>
    <w:bookmarkEnd w:id="12"/>
    <w:p w14:paraId="3579ECF9" w14:textId="77777777" w:rsidR="00FB5697" w:rsidRPr="00AA61FD" w:rsidRDefault="00FB5697" w:rsidP="00061632">
      <w:pPr>
        <w:rPr>
          <w:szCs w:val="18"/>
        </w:rPr>
      </w:pPr>
    </w:p>
    <w:p w14:paraId="008A7D99" w14:textId="7D805F4B" w:rsidR="00356732" w:rsidRDefault="000E027A" w:rsidP="00061632">
      <w:pPr>
        <w:rPr>
          <w:sz w:val="24"/>
        </w:rPr>
      </w:pPr>
      <w:r>
        <w:rPr>
          <w:sz w:val="24"/>
        </w:rPr>
        <w:t>On a separate piece of paper</w:t>
      </w:r>
      <w:r w:rsidR="008621F3">
        <w:rPr>
          <w:sz w:val="24"/>
        </w:rPr>
        <w:t xml:space="preserve">, briefly </w:t>
      </w:r>
      <w:r w:rsidR="00270F11">
        <w:rPr>
          <w:sz w:val="24"/>
        </w:rPr>
        <w:t xml:space="preserve">outline your career goals. Should you choose, please </w:t>
      </w:r>
      <w:r w:rsidR="00177287">
        <w:rPr>
          <w:sz w:val="24"/>
        </w:rPr>
        <w:t>disclose</w:t>
      </w:r>
      <w:r w:rsidR="00270F11">
        <w:rPr>
          <w:sz w:val="24"/>
        </w:rPr>
        <w:t xml:space="preserve"> </w:t>
      </w:r>
      <w:r w:rsidR="00177287">
        <w:rPr>
          <w:sz w:val="24"/>
        </w:rPr>
        <w:t xml:space="preserve">any </w:t>
      </w:r>
      <w:r w:rsidR="00270F11">
        <w:rPr>
          <w:sz w:val="24"/>
        </w:rPr>
        <w:t>specific financial circumstances affecting your need for this scholarship and include this in your career goals letter.</w:t>
      </w:r>
    </w:p>
    <w:p w14:paraId="32226863" w14:textId="77777777" w:rsidR="0095530A" w:rsidRPr="00F16E4A" w:rsidRDefault="0095530A" w:rsidP="00061632">
      <w:pPr>
        <w:rPr>
          <w:szCs w:val="18"/>
        </w:rPr>
      </w:pPr>
    </w:p>
    <w:p w14:paraId="0787D87B" w14:textId="77777777" w:rsidR="00F1300E" w:rsidRPr="00F16E4A" w:rsidRDefault="00F1300E" w:rsidP="00061632">
      <w:pPr>
        <w:rPr>
          <w:szCs w:val="18"/>
        </w:rPr>
      </w:pPr>
    </w:p>
    <w:p w14:paraId="2329E36C" w14:textId="4FE3DE4C" w:rsidR="00FB3142" w:rsidRPr="0092094F" w:rsidRDefault="00FB3142" w:rsidP="00FB3142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13" w:name="_Hlk164261670"/>
      <w:r>
        <w:rPr>
          <w:rFonts w:asciiTheme="majorHAnsi" w:hAnsiTheme="majorHAnsi"/>
          <w:b/>
          <w:bCs/>
          <w:sz w:val="28"/>
          <w:szCs w:val="28"/>
          <w:u w:val="single"/>
        </w:rPr>
        <w:t>Scholarships  -  Financial Aid  -  Grants</w:t>
      </w:r>
    </w:p>
    <w:bookmarkEnd w:id="13"/>
    <w:p w14:paraId="6C7147CC" w14:textId="77777777" w:rsidR="007963A5" w:rsidRDefault="007963A5" w:rsidP="007963A5">
      <w:pPr>
        <w:rPr>
          <w:sz w:val="20"/>
          <w:szCs w:val="20"/>
        </w:rPr>
      </w:pPr>
    </w:p>
    <w:p w14:paraId="21408D49" w14:textId="08126D6A" w:rsidR="007963A5" w:rsidRPr="00C40F2C" w:rsidRDefault="00A84785" w:rsidP="007963A5">
      <w:pPr>
        <w:rPr>
          <w:sz w:val="22"/>
          <w:szCs w:val="22"/>
        </w:rPr>
      </w:pPr>
      <w:r w:rsidRPr="00C40F2C">
        <w:rPr>
          <w:sz w:val="22"/>
          <w:szCs w:val="22"/>
        </w:rPr>
        <w:t>Have you been awarded, or received notice of, any scholarship(s) or financial aid as of the date of submi</w:t>
      </w:r>
      <w:r w:rsidR="0052787E" w:rsidRPr="00C40F2C">
        <w:rPr>
          <w:sz w:val="22"/>
          <w:szCs w:val="22"/>
        </w:rPr>
        <w:t>ssion of this application? If yes, please list them and their amounts:</w:t>
      </w:r>
    </w:p>
    <w:tbl>
      <w:tblPr>
        <w:tblW w:w="10351" w:type="dxa"/>
        <w:tblInd w:w="-9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0"/>
        <w:gridCol w:w="180"/>
        <w:gridCol w:w="180"/>
        <w:gridCol w:w="44"/>
        <w:gridCol w:w="9810"/>
        <w:gridCol w:w="47"/>
      </w:tblGrid>
      <w:tr w:rsidR="00AD648C" w:rsidRPr="004D10FF" w14:paraId="2B97FDC9" w14:textId="77777777" w:rsidTr="00366B92">
        <w:trPr>
          <w:gridBefore w:val="2"/>
          <w:gridAfter w:val="1"/>
          <w:wBefore w:w="270" w:type="dxa"/>
          <w:wAfter w:w="47" w:type="dxa"/>
        </w:trPr>
        <w:tc>
          <w:tcPr>
            <w:tcW w:w="224" w:type="dxa"/>
            <w:gridSpan w:val="2"/>
          </w:tcPr>
          <w:p w14:paraId="581308CF" w14:textId="77777777" w:rsidR="00AD648C" w:rsidRPr="004D10FF" w:rsidRDefault="00AD648C" w:rsidP="00366B92">
            <w:pPr>
              <w:ind w:left="-165" w:right="-390" w:firstLine="105"/>
              <w:rPr>
                <w:szCs w:val="18"/>
              </w:rPr>
            </w:pPr>
          </w:p>
        </w:tc>
        <w:tc>
          <w:tcPr>
            <w:tcW w:w="9810" w:type="dxa"/>
          </w:tcPr>
          <w:p w14:paraId="6D45D8B8" w14:textId="77777777" w:rsidR="00AD648C" w:rsidRDefault="00AD648C" w:rsidP="00366B92">
            <w:pPr>
              <w:ind w:left="-165" w:firstLine="105"/>
              <w:rPr>
                <w:szCs w:val="18"/>
              </w:rPr>
            </w:pPr>
          </w:p>
        </w:tc>
      </w:tr>
      <w:tr w:rsidR="00AD648C" w:rsidRPr="004D10FF" w14:paraId="387432BA" w14:textId="77777777" w:rsidTr="00366B92">
        <w:tc>
          <w:tcPr>
            <w:tcW w:w="270" w:type="dxa"/>
            <w:gridSpan w:val="2"/>
          </w:tcPr>
          <w:p w14:paraId="00EFD413" w14:textId="77777777" w:rsidR="00AD648C" w:rsidRPr="004D10FF" w:rsidRDefault="00AD648C" w:rsidP="00366B92">
            <w:pPr>
              <w:ind w:left="-435" w:right="-295" w:firstLine="3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841847832"/>
            <w:placeholder>
              <w:docPart w:val="A6207FDF7D1A43F2838FC30A0597BF42"/>
            </w:placeholder>
            <w:showingPlcHdr/>
          </w:sdtPr>
          <w:sdtEndPr/>
          <w:sdtContent>
            <w:tc>
              <w:tcPr>
                <w:tcW w:w="10081" w:type="dxa"/>
                <w:gridSpan w:val="4"/>
                <w:tcBorders>
                  <w:bottom w:val="single" w:sz="4" w:space="0" w:color="auto"/>
                </w:tcBorders>
              </w:tcPr>
              <w:p w14:paraId="0BA79E65" w14:textId="32D18BA8" w:rsidR="00AD648C" w:rsidRDefault="00AB2C54" w:rsidP="0029257B">
                <w:pPr>
                  <w:ind w:left="-435" w:right="-525" w:firstLine="540"/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0BFD" w:rsidRPr="004D10FF" w14:paraId="63FF062B" w14:textId="77777777" w:rsidTr="00366B92">
        <w:trPr>
          <w:gridBefore w:val="2"/>
          <w:gridAfter w:val="1"/>
          <w:wBefore w:w="270" w:type="dxa"/>
          <w:wAfter w:w="47" w:type="dxa"/>
        </w:trPr>
        <w:tc>
          <w:tcPr>
            <w:tcW w:w="224" w:type="dxa"/>
            <w:gridSpan w:val="2"/>
          </w:tcPr>
          <w:p w14:paraId="4FF3754D" w14:textId="77777777" w:rsidR="00560BFD" w:rsidRPr="004D10FF" w:rsidRDefault="00560BFD" w:rsidP="00366B92">
            <w:pPr>
              <w:ind w:left="-165" w:right="-390" w:firstLine="105"/>
              <w:rPr>
                <w:szCs w:val="18"/>
              </w:rPr>
            </w:pPr>
          </w:p>
        </w:tc>
        <w:tc>
          <w:tcPr>
            <w:tcW w:w="9810" w:type="dxa"/>
            <w:tcBorders>
              <w:top w:val="single" w:sz="4" w:space="0" w:color="auto"/>
            </w:tcBorders>
          </w:tcPr>
          <w:p w14:paraId="49E7FDC3" w14:textId="77777777" w:rsidR="00560BFD" w:rsidRDefault="00560BFD" w:rsidP="00366B92">
            <w:pPr>
              <w:ind w:left="-165" w:firstLine="105"/>
              <w:rPr>
                <w:szCs w:val="18"/>
              </w:rPr>
            </w:pPr>
          </w:p>
        </w:tc>
      </w:tr>
      <w:tr w:rsidR="00C52397" w:rsidRPr="004D10FF" w14:paraId="553B8862" w14:textId="77777777" w:rsidTr="00366B92">
        <w:trPr>
          <w:gridBefore w:val="2"/>
          <w:wBefore w:w="270" w:type="dxa"/>
        </w:trPr>
        <w:tc>
          <w:tcPr>
            <w:tcW w:w="180" w:type="dxa"/>
          </w:tcPr>
          <w:p w14:paraId="742D7E8D" w14:textId="77777777" w:rsidR="00C52397" w:rsidRPr="002E3633" w:rsidRDefault="00C52397" w:rsidP="00366B92">
            <w:pPr>
              <w:ind w:left="-165" w:firstLine="105"/>
              <w:rPr>
                <w:szCs w:val="18"/>
              </w:rPr>
            </w:pPr>
          </w:p>
        </w:tc>
        <w:sdt>
          <w:sdtPr>
            <w:rPr>
              <w:szCs w:val="18"/>
            </w:rPr>
            <w:id w:val="359169213"/>
            <w:placeholder>
              <w:docPart w:val="7539F8376B4A4C36AEA57E32CC9C579F"/>
            </w:placeholder>
            <w:showingPlcHdr/>
          </w:sdtPr>
          <w:sdtEndPr/>
          <w:sdtContent>
            <w:tc>
              <w:tcPr>
                <w:tcW w:w="9901" w:type="dxa"/>
                <w:gridSpan w:val="3"/>
                <w:tcBorders>
                  <w:bottom w:val="single" w:sz="4" w:space="0" w:color="auto"/>
                </w:tcBorders>
              </w:tcPr>
              <w:p w14:paraId="105CDA9E" w14:textId="6C078DAE" w:rsidR="00C52397" w:rsidRPr="002E3633" w:rsidRDefault="00AB2C54" w:rsidP="00366B92">
                <w:pPr>
                  <w:ind w:left="-165" w:firstLine="105"/>
                  <w:rPr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 xml:space="preserve"> </w:t>
                </w:r>
              </w:p>
            </w:tc>
          </w:sdtContent>
        </w:sdt>
      </w:tr>
      <w:tr w:rsidR="002E3633" w:rsidRPr="009A2A8C" w14:paraId="4D24FB4D" w14:textId="77777777" w:rsidTr="00366B92">
        <w:trPr>
          <w:gridBefore w:val="2"/>
          <w:wBefore w:w="270" w:type="dxa"/>
        </w:trPr>
        <w:tc>
          <w:tcPr>
            <w:tcW w:w="180" w:type="dxa"/>
            <w:tcBorders>
              <w:top w:val="single" w:sz="4" w:space="0" w:color="auto"/>
            </w:tcBorders>
          </w:tcPr>
          <w:p w14:paraId="4CC5FD64" w14:textId="77777777" w:rsidR="002E3633" w:rsidRPr="009A2A8C" w:rsidRDefault="002E3633" w:rsidP="00371A83">
            <w:pPr>
              <w:rPr>
                <w:szCs w:val="18"/>
              </w:rPr>
            </w:pPr>
          </w:p>
        </w:tc>
        <w:tc>
          <w:tcPr>
            <w:tcW w:w="9901" w:type="dxa"/>
            <w:gridSpan w:val="3"/>
            <w:tcBorders>
              <w:top w:val="single" w:sz="4" w:space="0" w:color="auto"/>
            </w:tcBorders>
          </w:tcPr>
          <w:p w14:paraId="6296C589" w14:textId="77777777" w:rsidR="002E3633" w:rsidRPr="009A2A8C" w:rsidRDefault="002E3633" w:rsidP="00371A83">
            <w:pPr>
              <w:rPr>
                <w:szCs w:val="18"/>
              </w:rPr>
            </w:pPr>
          </w:p>
        </w:tc>
      </w:tr>
      <w:tr w:rsidR="00C52397" w:rsidRPr="009A2A8C" w14:paraId="4BFA3D96" w14:textId="77777777" w:rsidTr="00366B92">
        <w:trPr>
          <w:gridBefore w:val="1"/>
          <w:wBefore w:w="90" w:type="dxa"/>
        </w:trPr>
        <w:tc>
          <w:tcPr>
            <w:tcW w:w="180" w:type="dxa"/>
          </w:tcPr>
          <w:p w14:paraId="67EBFF26" w14:textId="77777777" w:rsidR="00C52397" w:rsidRPr="009A2A8C" w:rsidRDefault="00C52397" w:rsidP="00371A83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-2098315504"/>
            <w:placeholder>
              <w:docPart w:val="776FF8B8D55E4C10806F4A34C5ED40F5"/>
            </w:placeholder>
            <w:showingPlcHdr/>
          </w:sdtPr>
          <w:sdtEndPr/>
          <w:sdtContent>
            <w:tc>
              <w:tcPr>
                <w:tcW w:w="10081" w:type="dxa"/>
                <w:gridSpan w:val="4"/>
                <w:tcBorders>
                  <w:bottom w:val="single" w:sz="4" w:space="0" w:color="auto"/>
                </w:tcBorders>
              </w:tcPr>
              <w:p w14:paraId="63A8560E" w14:textId="5D161107" w:rsidR="00C52397" w:rsidRPr="009A2A8C" w:rsidRDefault="00AB2C54" w:rsidP="0029257B">
                <w:pPr>
                  <w:ind w:left="195" w:hanging="90"/>
                  <w:rPr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 xml:space="preserve"> </w:t>
                </w:r>
              </w:p>
            </w:tc>
          </w:sdtContent>
        </w:sdt>
      </w:tr>
      <w:tr w:rsidR="009A2A8C" w:rsidRPr="009A2A8C" w14:paraId="726875E4" w14:textId="77777777" w:rsidTr="00366B92">
        <w:trPr>
          <w:gridBefore w:val="2"/>
          <w:wBefore w:w="270" w:type="dxa"/>
        </w:trPr>
        <w:tc>
          <w:tcPr>
            <w:tcW w:w="180" w:type="dxa"/>
          </w:tcPr>
          <w:p w14:paraId="1474CD80" w14:textId="77777777" w:rsidR="009A2A8C" w:rsidRPr="009A2A8C" w:rsidRDefault="009A2A8C" w:rsidP="00371A83">
            <w:pPr>
              <w:rPr>
                <w:szCs w:val="18"/>
              </w:rPr>
            </w:pPr>
          </w:p>
        </w:tc>
        <w:tc>
          <w:tcPr>
            <w:tcW w:w="9901" w:type="dxa"/>
            <w:gridSpan w:val="3"/>
          </w:tcPr>
          <w:p w14:paraId="5FFC702E" w14:textId="77777777" w:rsidR="009A2A8C" w:rsidRPr="009A2A8C" w:rsidRDefault="009A2A8C" w:rsidP="00371A83">
            <w:pPr>
              <w:rPr>
                <w:szCs w:val="18"/>
              </w:rPr>
            </w:pPr>
          </w:p>
        </w:tc>
      </w:tr>
      <w:tr w:rsidR="00C52397" w:rsidRPr="009A2A8C" w14:paraId="65014A7F" w14:textId="77777777" w:rsidTr="00366B92">
        <w:trPr>
          <w:gridBefore w:val="1"/>
          <w:wBefore w:w="90" w:type="dxa"/>
        </w:trPr>
        <w:tc>
          <w:tcPr>
            <w:tcW w:w="180" w:type="dxa"/>
          </w:tcPr>
          <w:p w14:paraId="5A198FEA" w14:textId="77777777" w:rsidR="00C52397" w:rsidRPr="009A2A8C" w:rsidRDefault="00C52397" w:rsidP="00371A83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-1521849058"/>
            <w:placeholder>
              <w:docPart w:val="FDC7D7304AD448AB870A6C05375FFC19"/>
            </w:placeholder>
            <w:showingPlcHdr/>
          </w:sdtPr>
          <w:sdtEndPr/>
          <w:sdtContent>
            <w:tc>
              <w:tcPr>
                <w:tcW w:w="10080" w:type="dxa"/>
                <w:gridSpan w:val="4"/>
                <w:tcBorders>
                  <w:bottom w:val="single" w:sz="4" w:space="0" w:color="auto"/>
                </w:tcBorders>
              </w:tcPr>
              <w:p w14:paraId="21B2D77B" w14:textId="13DDF238" w:rsidR="00C52397" w:rsidRPr="009A2A8C" w:rsidRDefault="00AB2C54" w:rsidP="009A2A8C">
                <w:pPr>
                  <w:ind w:left="195"/>
                  <w:rPr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 xml:space="preserve"> </w:t>
                </w:r>
              </w:p>
            </w:tc>
          </w:sdtContent>
        </w:sdt>
      </w:tr>
    </w:tbl>
    <w:p w14:paraId="5A6E859B" w14:textId="77777777" w:rsidR="00264396" w:rsidRDefault="00264396" w:rsidP="00061632"/>
    <w:p w14:paraId="7E2FBB2B" w14:textId="77777777" w:rsidR="005C632A" w:rsidRDefault="005C632A" w:rsidP="00061632"/>
    <w:p w14:paraId="6F1D1248" w14:textId="77777777" w:rsidR="0029257B" w:rsidRPr="00C40F2C" w:rsidRDefault="0029257B" w:rsidP="0029257B">
      <w:pPr>
        <w:rPr>
          <w:sz w:val="22"/>
          <w:szCs w:val="22"/>
        </w:rPr>
      </w:pPr>
      <w:r w:rsidRPr="00C40F2C">
        <w:rPr>
          <w:sz w:val="22"/>
          <w:szCs w:val="22"/>
        </w:rPr>
        <w:t xml:space="preserve">Have you received or </w:t>
      </w:r>
      <w:r>
        <w:rPr>
          <w:sz w:val="22"/>
          <w:szCs w:val="22"/>
        </w:rPr>
        <w:t xml:space="preserve">expect to receive, a Pell Grant or any other government grant(s)? </w:t>
      </w:r>
      <w:r w:rsidRPr="00C40F2C">
        <w:rPr>
          <w:sz w:val="22"/>
          <w:szCs w:val="22"/>
        </w:rPr>
        <w:t xml:space="preserve"> If yes, please list them and their amounts:</w:t>
      </w:r>
    </w:p>
    <w:tbl>
      <w:tblPr>
        <w:tblW w:w="10351" w:type="dxa"/>
        <w:tblInd w:w="-9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0"/>
        <w:gridCol w:w="180"/>
        <w:gridCol w:w="180"/>
        <w:gridCol w:w="44"/>
        <w:gridCol w:w="9810"/>
        <w:gridCol w:w="47"/>
      </w:tblGrid>
      <w:tr w:rsidR="0029257B" w:rsidRPr="004D10FF" w14:paraId="7E53E8D5" w14:textId="77777777" w:rsidTr="00837C1E">
        <w:trPr>
          <w:gridBefore w:val="2"/>
          <w:gridAfter w:val="1"/>
          <w:wBefore w:w="270" w:type="dxa"/>
          <w:wAfter w:w="47" w:type="dxa"/>
        </w:trPr>
        <w:tc>
          <w:tcPr>
            <w:tcW w:w="224" w:type="dxa"/>
            <w:gridSpan w:val="2"/>
          </w:tcPr>
          <w:p w14:paraId="36039756" w14:textId="77777777" w:rsidR="0029257B" w:rsidRPr="004D10FF" w:rsidRDefault="0029257B" w:rsidP="00837C1E">
            <w:pPr>
              <w:ind w:left="-165" w:right="-390" w:firstLine="105"/>
              <w:rPr>
                <w:szCs w:val="18"/>
              </w:rPr>
            </w:pPr>
          </w:p>
        </w:tc>
        <w:tc>
          <w:tcPr>
            <w:tcW w:w="9810" w:type="dxa"/>
          </w:tcPr>
          <w:p w14:paraId="42D19BD4" w14:textId="77777777" w:rsidR="0029257B" w:rsidRDefault="0029257B" w:rsidP="00837C1E">
            <w:pPr>
              <w:ind w:left="-165" w:firstLine="105"/>
              <w:rPr>
                <w:szCs w:val="18"/>
              </w:rPr>
            </w:pPr>
          </w:p>
        </w:tc>
      </w:tr>
      <w:tr w:rsidR="0029257B" w:rsidRPr="004D10FF" w14:paraId="522EDB3D" w14:textId="77777777" w:rsidTr="00837C1E">
        <w:tc>
          <w:tcPr>
            <w:tcW w:w="270" w:type="dxa"/>
            <w:gridSpan w:val="2"/>
          </w:tcPr>
          <w:p w14:paraId="741824E4" w14:textId="77777777" w:rsidR="0029257B" w:rsidRPr="004D10FF" w:rsidRDefault="0029257B" w:rsidP="00837C1E">
            <w:pPr>
              <w:ind w:left="-435" w:right="-295" w:firstLine="30"/>
              <w:rPr>
                <w:szCs w:val="18"/>
              </w:rPr>
            </w:pPr>
          </w:p>
        </w:tc>
        <w:sdt>
          <w:sdtPr>
            <w:rPr>
              <w:szCs w:val="18"/>
            </w:rPr>
            <w:id w:val="-121232043"/>
            <w:placeholder>
              <w:docPart w:val="A94F2DE72E4F49DD91EDBD341925D219"/>
            </w:placeholder>
            <w:showingPlcHdr/>
          </w:sdtPr>
          <w:sdtEndPr/>
          <w:sdtContent>
            <w:tc>
              <w:tcPr>
                <w:tcW w:w="10081" w:type="dxa"/>
                <w:gridSpan w:val="4"/>
                <w:tcBorders>
                  <w:bottom w:val="single" w:sz="4" w:space="0" w:color="auto"/>
                </w:tcBorders>
              </w:tcPr>
              <w:p w14:paraId="5D4C4639" w14:textId="16AB2146" w:rsidR="0029257B" w:rsidRDefault="00AB2C54" w:rsidP="00837C1E">
                <w:pPr>
                  <w:ind w:left="-435" w:right="-525" w:firstLine="540"/>
                  <w:rPr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9257B" w:rsidRPr="004D10FF" w14:paraId="1D8D0FDC" w14:textId="77777777" w:rsidTr="00837C1E">
        <w:trPr>
          <w:gridBefore w:val="2"/>
          <w:gridAfter w:val="1"/>
          <w:wBefore w:w="270" w:type="dxa"/>
          <w:wAfter w:w="47" w:type="dxa"/>
        </w:trPr>
        <w:tc>
          <w:tcPr>
            <w:tcW w:w="224" w:type="dxa"/>
            <w:gridSpan w:val="2"/>
          </w:tcPr>
          <w:p w14:paraId="6A9D8787" w14:textId="77777777" w:rsidR="0029257B" w:rsidRPr="004D10FF" w:rsidRDefault="0029257B" w:rsidP="00837C1E">
            <w:pPr>
              <w:ind w:left="-165" w:right="-390" w:firstLine="105"/>
              <w:rPr>
                <w:szCs w:val="18"/>
              </w:rPr>
            </w:pPr>
          </w:p>
        </w:tc>
        <w:tc>
          <w:tcPr>
            <w:tcW w:w="9810" w:type="dxa"/>
            <w:tcBorders>
              <w:top w:val="single" w:sz="4" w:space="0" w:color="auto"/>
            </w:tcBorders>
          </w:tcPr>
          <w:p w14:paraId="3865341D" w14:textId="77777777" w:rsidR="0029257B" w:rsidRDefault="0029257B" w:rsidP="00837C1E">
            <w:pPr>
              <w:ind w:left="-165" w:firstLine="105"/>
              <w:rPr>
                <w:szCs w:val="18"/>
              </w:rPr>
            </w:pPr>
          </w:p>
        </w:tc>
      </w:tr>
      <w:tr w:rsidR="0029257B" w:rsidRPr="004D10FF" w14:paraId="759A69D5" w14:textId="77777777" w:rsidTr="00837C1E">
        <w:trPr>
          <w:gridBefore w:val="2"/>
          <w:wBefore w:w="270" w:type="dxa"/>
        </w:trPr>
        <w:tc>
          <w:tcPr>
            <w:tcW w:w="180" w:type="dxa"/>
          </w:tcPr>
          <w:p w14:paraId="47A61DCC" w14:textId="77777777" w:rsidR="0029257B" w:rsidRPr="002E3633" w:rsidRDefault="0029257B" w:rsidP="00837C1E">
            <w:pPr>
              <w:ind w:left="-165" w:firstLine="105"/>
              <w:rPr>
                <w:szCs w:val="18"/>
              </w:rPr>
            </w:pPr>
          </w:p>
        </w:tc>
        <w:sdt>
          <w:sdtPr>
            <w:rPr>
              <w:szCs w:val="18"/>
            </w:rPr>
            <w:id w:val="-2030935715"/>
            <w:placeholder>
              <w:docPart w:val="86A78D2248514B958F1519E26197A4AB"/>
            </w:placeholder>
            <w:showingPlcHdr/>
          </w:sdtPr>
          <w:sdtEndPr/>
          <w:sdtContent>
            <w:tc>
              <w:tcPr>
                <w:tcW w:w="9901" w:type="dxa"/>
                <w:gridSpan w:val="3"/>
                <w:tcBorders>
                  <w:bottom w:val="single" w:sz="4" w:space="0" w:color="auto"/>
                </w:tcBorders>
              </w:tcPr>
              <w:p w14:paraId="4AD201C3" w14:textId="27F71DA0" w:rsidR="0029257B" w:rsidRPr="002E3633" w:rsidRDefault="00AB2C54" w:rsidP="00837C1E">
                <w:pPr>
                  <w:ind w:left="-165" w:firstLine="105"/>
                  <w:rPr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 xml:space="preserve"> </w:t>
                </w:r>
              </w:p>
            </w:tc>
          </w:sdtContent>
        </w:sdt>
      </w:tr>
      <w:tr w:rsidR="0029257B" w:rsidRPr="009A2A8C" w14:paraId="7C9AEA2E" w14:textId="77777777" w:rsidTr="00837C1E">
        <w:trPr>
          <w:gridBefore w:val="2"/>
          <w:wBefore w:w="270" w:type="dxa"/>
        </w:trPr>
        <w:tc>
          <w:tcPr>
            <w:tcW w:w="180" w:type="dxa"/>
            <w:tcBorders>
              <w:top w:val="single" w:sz="4" w:space="0" w:color="auto"/>
            </w:tcBorders>
          </w:tcPr>
          <w:p w14:paraId="3FDB01F8" w14:textId="77777777" w:rsidR="0029257B" w:rsidRPr="009A2A8C" w:rsidRDefault="0029257B" w:rsidP="00837C1E">
            <w:pPr>
              <w:rPr>
                <w:szCs w:val="18"/>
              </w:rPr>
            </w:pPr>
          </w:p>
        </w:tc>
        <w:tc>
          <w:tcPr>
            <w:tcW w:w="9901" w:type="dxa"/>
            <w:gridSpan w:val="3"/>
            <w:tcBorders>
              <w:top w:val="single" w:sz="4" w:space="0" w:color="auto"/>
            </w:tcBorders>
          </w:tcPr>
          <w:p w14:paraId="4FE76F05" w14:textId="77777777" w:rsidR="0029257B" w:rsidRPr="009A2A8C" w:rsidRDefault="0029257B" w:rsidP="00837C1E">
            <w:pPr>
              <w:rPr>
                <w:szCs w:val="18"/>
              </w:rPr>
            </w:pPr>
          </w:p>
        </w:tc>
      </w:tr>
      <w:tr w:rsidR="0029257B" w:rsidRPr="009A2A8C" w14:paraId="4FBBA40F" w14:textId="77777777" w:rsidTr="00837C1E">
        <w:trPr>
          <w:gridBefore w:val="1"/>
          <w:wBefore w:w="90" w:type="dxa"/>
        </w:trPr>
        <w:tc>
          <w:tcPr>
            <w:tcW w:w="180" w:type="dxa"/>
          </w:tcPr>
          <w:p w14:paraId="5E16DEF8" w14:textId="77777777" w:rsidR="0029257B" w:rsidRPr="009A2A8C" w:rsidRDefault="0029257B" w:rsidP="00837C1E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-2145877601"/>
            <w:placeholder>
              <w:docPart w:val="19A1075A1E9A4825BEF831DBB42EED9F"/>
            </w:placeholder>
            <w:showingPlcHdr/>
          </w:sdtPr>
          <w:sdtEndPr/>
          <w:sdtContent>
            <w:tc>
              <w:tcPr>
                <w:tcW w:w="10081" w:type="dxa"/>
                <w:gridSpan w:val="4"/>
                <w:tcBorders>
                  <w:bottom w:val="single" w:sz="4" w:space="0" w:color="auto"/>
                </w:tcBorders>
              </w:tcPr>
              <w:p w14:paraId="2E74BE77" w14:textId="60FD5C4D" w:rsidR="0029257B" w:rsidRPr="009A2A8C" w:rsidRDefault="00AB2C54" w:rsidP="00837C1E">
                <w:pPr>
                  <w:ind w:left="195" w:hanging="90"/>
                  <w:rPr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 xml:space="preserve"> </w:t>
                </w:r>
              </w:p>
            </w:tc>
          </w:sdtContent>
        </w:sdt>
      </w:tr>
      <w:tr w:rsidR="0029257B" w:rsidRPr="009A2A8C" w14:paraId="3378B713" w14:textId="77777777" w:rsidTr="00837C1E">
        <w:trPr>
          <w:gridBefore w:val="2"/>
          <w:wBefore w:w="270" w:type="dxa"/>
        </w:trPr>
        <w:tc>
          <w:tcPr>
            <w:tcW w:w="180" w:type="dxa"/>
          </w:tcPr>
          <w:p w14:paraId="6C91C291" w14:textId="77777777" w:rsidR="0029257B" w:rsidRPr="009A2A8C" w:rsidRDefault="0029257B" w:rsidP="00837C1E">
            <w:pPr>
              <w:rPr>
                <w:szCs w:val="18"/>
              </w:rPr>
            </w:pPr>
          </w:p>
        </w:tc>
        <w:tc>
          <w:tcPr>
            <w:tcW w:w="9901" w:type="dxa"/>
            <w:gridSpan w:val="3"/>
          </w:tcPr>
          <w:p w14:paraId="2EE21CD4" w14:textId="77777777" w:rsidR="0029257B" w:rsidRPr="009A2A8C" w:rsidRDefault="0029257B" w:rsidP="00837C1E">
            <w:pPr>
              <w:rPr>
                <w:szCs w:val="18"/>
              </w:rPr>
            </w:pPr>
          </w:p>
        </w:tc>
      </w:tr>
      <w:tr w:rsidR="0029257B" w:rsidRPr="009A2A8C" w14:paraId="45D29459" w14:textId="77777777" w:rsidTr="00837C1E">
        <w:trPr>
          <w:gridBefore w:val="1"/>
          <w:wBefore w:w="90" w:type="dxa"/>
        </w:trPr>
        <w:tc>
          <w:tcPr>
            <w:tcW w:w="180" w:type="dxa"/>
          </w:tcPr>
          <w:p w14:paraId="39142760" w14:textId="77777777" w:rsidR="0029257B" w:rsidRPr="009A2A8C" w:rsidRDefault="0029257B" w:rsidP="00837C1E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11504704"/>
            <w:placeholder>
              <w:docPart w:val="0BBA2459AC964247A19A58AC5308E580"/>
            </w:placeholder>
            <w:showingPlcHdr/>
          </w:sdtPr>
          <w:sdtEndPr/>
          <w:sdtContent>
            <w:tc>
              <w:tcPr>
                <w:tcW w:w="10080" w:type="dxa"/>
                <w:gridSpan w:val="4"/>
                <w:tcBorders>
                  <w:bottom w:val="single" w:sz="4" w:space="0" w:color="auto"/>
                </w:tcBorders>
              </w:tcPr>
              <w:p w14:paraId="55374EB0" w14:textId="6B7BDA3F" w:rsidR="0029257B" w:rsidRPr="009A2A8C" w:rsidRDefault="00AB2C54" w:rsidP="00837C1E">
                <w:pPr>
                  <w:ind w:left="195"/>
                  <w:rPr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 xml:space="preserve"> </w:t>
                </w:r>
              </w:p>
            </w:tc>
          </w:sdtContent>
        </w:sdt>
      </w:tr>
    </w:tbl>
    <w:p w14:paraId="3A91EF14" w14:textId="77777777" w:rsidR="0029257B" w:rsidRDefault="0029257B" w:rsidP="0029257B"/>
    <w:p w14:paraId="222B90ED" w14:textId="77777777" w:rsidR="0029257B" w:rsidRDefault="0029257B" w:rsidP="00061632"/>
    <w:p w14:paraId="6B2D7CBF" w14:textId="77777777" w:rsidR="00C40F2C" w:rsidRDefault="00C40F2C" w:rsidP="00061632"/>
    <w:p w14:paraId="4758D86A" w14:textId="77777777" w:rsidR="0092580B" w:rsidRDefault="0092580B" w:rsidP="0092580B"/>
    <w:p w14:paraId="31089152" w14:textId="77777777" w:rsidR="0092580B" w:rsidRPr="0092580B" w:rsidRDefault="0092580B" w:rsidP="0092580B"/>
    <w:p w14:paraId="5D05ED59" w14:textId="68B6F68E" w:rsidR="00FB3142" w:rsidRPr="0092094F" w:rsidRDefault="0092580B" w:rsidP="00FB3142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14" w:name="_Hlk164261700"/>
      <w:r>
        <w:rPr>
          <w:rFonts w:asciiTheme="majorHAnsi" w:hAnsiTheme="majorHAnsi"/>
          <w:b/>
          <w:bCs/>
          <w:sz w:val="28"/>
          <w:szCs w:val="28"/>
          <w:u w:val="single"/>
        </w:rPr>
        <w:t>Letters of Recommendation</w:t>
      </w:r>
    </w:p>
    <w:bookmarkEnd w:id="14"/>
    <w:p w14:paraId="5B29ED0C" w14:textId="77777777" w:rsidR="00583149" w:rsidRPr="00AA61FD" w:rsidRDefault="00583149" w:rsidP="00583149">
      <w:pPr>
        <w:rPr>
          <w:szCs w:val="18"/>
        </w:rPr>
      </w:pPr>
    </w:p>
    <w:p w14:paraId="0C70533F" w14:textId="6F7422D2" w:rsidR="00691DF5" w:rsidRDefault="00C131E3" w:rsidP="00583149">
      <w:pPr>
        <w:rPr>
          <w:sz w:val="24"/>
        </w:rPr>
      </w:pPr>
      <w:r>
        <w:rPr>
          <w:sz w:val="24"/>
        </w:rPr>
        <w:t xml:space="preserve">At least </w:t>
      </w:r>
      <w:r w:rsidR="00691DF5">
        <w:rPr>
          <w:sz w:val="24"/>
        </w:rPr>
        <w:t xml:space="preserve">two letters of recommendation must be submitted with this application. The </w:t>
      </w:r>
      <w:r w:rsidR="00AA23D7">
        <w:rPr>
          <w:sz w:val="24"/>
        </w:rPr>
        <w:t>people</w:t>
      </w:r>
      <w:r w:rsidR="00691DF5">
        <w:rPr>
          <w:sz w:val="24"/>
        </w:rPr>
        <w:t xml:space="preserve"> writing the letters of recommendation should attest to the applicant</w:t>
      </w:r>
      <w:r w:rsidR="006E6C3E">
        <w:rPr>
          <w:sz w:val="24"/>
        </w:rPr>
        <w:t xml:space="preserve">’s qualities as well as their financial needs for the scholarship. You may submit more than </w:t>
      </w:r>
      <w:r w:rsidR="00826996">
        <w:rPr>
          <w:sz w:val="24"/>
        </w:rPr>
        <w:t>two</w:t>
      </w:r>
      <w:r w:rsidR="006E6C3E">
        <w:rPr>
          <w:sz w:val="24"/>
        </w:rPr>
        <w:t xml:space="preserve"> letter</w:t>
      </w:r>
      <w:r w:rsidR="00826996">
        <w:rPr>
          <w:sz w:val="24"/>
        </w:rPr>
        <w:t>s</w:t>
      </w:r>
      <w:r w:rsidR="006E6C3E">
        <w:rPr>
          <w:sz w:val="24"/>
        </w:rPr>
        <w:t xml:space="preserve"> of recommendatio</w:t>
      </w:r>
      <w:r w:rsidR="00826996">
        <w:rPr>
          <w:sz w:val="24"/>
        </w:rPr>
        <w:t>n.</w:t>
      </w:r>
    </w:p>
    <w:p w14:paraId="54911D69" w14:textId="77777777" w:rsidR="000C4BD5" w:rsidRDefault="000C4BD5" w:rsidP="00583149">
      <w:pPr>
        <w:rPr>
          <w:sz w:val="24"/>
        </w:rPr>
      </w:pPr>
    </w:p>
    <w:p w14:paraId="5DC67E52" w14:textId="3BBC359B" w:rsidR="000C4BD5" w:rsidRPr="00246297" w:rsidRDefault="000C4BD5" w:rsidP="00246297">
      <w:pPr>
        <w:pStyle w:val="ListParagraph"/>
        <w:numPr>
          <w:ilvl w:val="0"/>
          <w:numId w:val="11"/>
        </w:numPr>
        <w:rPr>
          <w:sz w:val="24"/>
        </w:rPr>
      </w:pPr>
      <w:r w:rsidRPr="00246297">
        <w:rPr>
          <w:sz w:val="24"/>
        </w:rPr>
        <w:t>One letter may be from a family member such as a parent, guardian, or grandparent.</w:t>
      </w:r>
    </w:p>
    <w:p w14:paraId="34044765" w14:textId="3A2874BA" w:rsidR="000C4BD5" w:rsidRPr="00246297" w:rsidRDefault="000C4BD5" w:rsidP="00246297">
      <w:pPr>
        <w:pStyle w:val="ListParagraph"/>
        <w:numPr>
          <w:ilvl w:val="0"/>
          <w:numId w:val="11"/>
        </w:numPr>
        <w:rPr>
          <w:sz w:val="24"/>
        </w:rPr>
      </w:pPr>
      <w:r w:rsidRPr="00246297">
        <w:rPr>
          <w:sz w:val="24"/>
        </w:rPr>
        <w:t xml:space="preserve">The other letter(s) must be from </w:t>
      </w:r>
      <w:r w:rsidR="00A75EAE" w:rsidRPr="00246297">
        <w:rPr>
          <w:sz w:val="24"/>
        </w:rPr>
        <w:t>people</w:t>
      </w:r>
      <w:r w:rsidR="00305728" w:rsidRPr="00246297">
        <w:rPr>
          <w:sz w:val="24"/>
        </w:rPr>
        <w:t xml:space="preserve"> outside your family.</w:t>
      </w:r>
    </w:p>
    <w:p w14:paraId="18878B85" w14:textId="77777777" w:rsidR="00583149" w:rsidRDefault="00583149" w:rsidP="00061632"/>
    <w:p w14:paraId="0ECB8C84" w14:textId="77777777" w:rsidR="00282ACF" w:rsidRDefault="00282ACF" w:rsidP="00061632"/>
    <w:p w14:paraId="2929BE1D" w14:textId="77777777" w:rsidR="005C632A" w:rsidRDefault="005C632A" w:rsidP="00061632"/>
    <w:p w14:paraId="61349F2B" w14:textId="77777777" w:rsidR="005C632A" w:rsidRDefault="005C632A" w:rsidP="00061632"/>
    <w:p w14:paraId="0E3189F4" w14:textId="77777777" w:rsidR="00F34044" w:rsidRDefault="00F34044" w:rsidP="00061632"/>
    <w:p w14:paraId="59811ED3" w14:textId="77777777" w:rsidR="00F14C0E" w:rsidRDefault="00F14C0E" w:rsidP="00BC07E3"/>
    <w:p w14:paraId="49887917" w14:textId="7FEAC27C" w:rsidR="00BC07E3" w:rsidRPr="0092580B" w:rsidRDefault="0092580B" w:rsidP="0092580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Disclaimer and Signature</w:t>
      </w:r>
    </w:p>
    <w:p w14:paraId="139A4B8A" w14:textId="77777777" w:rsidR="002A031C" w:rsidRPr="002A031C" w:rsidRDefault="002A031C" w:rsidP="002A031C"/>
    <w:p w14:paraId="21509AFE" w14:textId="77777777" w:rsidR="002A031C" w:rsidRDefault="00AA23D7" w:rsidP="002A031C">
      <w:sdt>
        <w:sdtPr>
          <w:id w:val="1869252530"/>
          <w:placeholder>
            <w:docPart w:val="429F3C37F7B34DACA5420AD294671D02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2C56BC0B" w14:textId="77777777" w:rsidR="002A031C" w:rsidRPr="002A031C" w:rsidRDefault="002A031C" w:rsidP="002A031C"/>
    <w:p w14:paraId="3372BF71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6ED40839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54271962" w14:textId="34EB4C50" w:rsidR="002A031C" w:rsidRDefault="00BE6096" w:rsidP="00026CEE">
            <w:r>
              <w:t>Signature:</w:t>
            </w:r>
          </w:p>
        </w:tc>
        <w:tc>
          <w:tcPr>
            <w:tcW w:w="180" w:type="dxa"/>
          </w:tcPr>
          <w:p w14:paraId="7B059B71" w14:textId="77777777" w:rsidR="002A031C" w:rsidRDefault="002A031C" w:rsidP="005D5E2A"/>
        </w:tc>
        <w:sdt>
          <w:sdtPr>
            <w:id w:val="187653616"/>
            <w:placeholder>
              <w:docPart w:val="5D3C84390BA94E6082E9D83246851210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p w14:paraId="21292BE6" w14:textId="3F9B0D35" w:rsidR="002A031C" w:rsidRDefault="00AB2C54" w:rsidP="005D5E2A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14:paraId="4385D51F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004DD371" w14:textId="0551569A" w:rsidR="002A031C" w:rsidRDefault="00BE6096" w:rsidP="00026CEE">
            <w:r>
              <w:t>Date:</w:t>
            </w:r>
          </w:p>
        </w:tc>
        <w:tc>
          <w:tcPr>
            <w:tcW w:w="180" w:type="dxa"/>
          </w:tcPr>
          <w:p w14:paraId="44B54CF9" w14:textId="77777777" w:rsidR="002A031C" w:rsidRDefault="002A031C" w:rsidP="005D5E2A"/>
        </w:tc>
        <w:sdt>
          <w:sdtPr>
            <w:id w:val="700985142"/>
            <w:placeholder>
              <w:docPart w:val="5C93985894854EA2AAA44AD524677B65"/>
            </w:placeholder>
            <w:showingPlcHdr/>
            <w:date w:fullDate="2024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14:paraId="7A56CBC4" w14:textId="08944DD7" w:rsidR="002A031C" w:rsidRDefault="00AB2C54" w:rsidP="005D5E2A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74C73CF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FD45" w14:textId="77777777" w:rsidR="009F07C4" w:rsidRDefault="009F07C4" w:rsidP="00176E67">
      <w:r>
        <w:separator/>
      </w:r>
    </w:p>
  </w:endnote>
  <w:endnote w:type="continuationSeparator" w:id="0">
    <w:p w14:paraId="1A8CA7DA" w14:textId="77777777" w:rsidR="009F07C4" w:rsidRDefault="009F07C4" w:rsidP="00176E67">
      <w:r>
        <w:continuationSeparator/>
      </w:r>
    </w:p>
  </w:endnote>
  <w:endnote w:type="continuationNotice" w:id="1">
    <w:p w14:paraId="6A5D7645" w14:textId="77777777" w:rsidR="00DB5DCB" w:rsidRDefault="00DB5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C153" w14:textId="0DE5F685" w:rsidR="00E347D1" w:rsidRPr="002B4849" w:rsidRDefault="002B4849">
    <w:pPr>
      <w:pStyle w:val="Footer"/>
      <w:rPr>
        <w:sz w:val="20"/>
        <w:szCs w:val="20"/>
      </w:rPr>
    </w:pPr>
    <w:r w:rsidRPr="002B4849">
      <w:rPr>
        <w:sz w:val="20"/>
        <w:szCs w:val="20"/>
      </w:rPr>
      <w:t>This application must be returned to the Gallipolis Elks Lodge by July 3, 2024</w:t>
    </w:r>
  </w:p>
  <w:p w14:paraId="3280D5A8" w14:textId="750F9226" w:rsidR="00FA4E61" w:rsidRPr="00FA4E61" w:rsidRDefault="00FA4E61" w:rsidP="00FA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7346" w14:textId="77777777" w:rsidR="009F07C4" w:rsidRDefault="009F07C4" w:rsidP="00176E67">
      <w:r>
        <w:separator/>
      </w:r>
    </w:p>
  </w:footnote>
  <w:footnote w:type="continuationSeparator" w:id="0">
    <w:p w14:paraId="23F10A7D" w14:textId="77777777" w:rsidR="009F07C4" w:rsidRDefault="009F07C4" w:rsidP="00176E67">
      <w:r>
        <w:continuationSeparator/>
      </w:r>
    </w:p>
  </w:footnote>
  <w:footnote w:type="continuationNotice" w:id="1">
    <w:p w14:paraId="45671CF8" w14:textId="77777777" w:rsidR="00DB5DCB" w:rsidRDefault="00DB5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7833E5"/>
    <w:multiLevelType w:val="hybridMultilevel"/>
    <w:tmpl w:val="21D2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1449229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C4"/>
    <w:rsid w:val="0000079D"/>
    <w:rsid w:val="000071F7"/>
    <w:rsid w:val="00010B00"/>
    <w:rsid w:val="00012B3C"/>
    <w:rsid w:val="00026CEE"/>
    <w:rsid w:val="000271D5"/>
    <w:rsid w:val="0002798A"/>
    <w:rsid w:val="000319A9"/>
    <w:rsid w:val="00037763"/>
    <w:rsid w:val="00041932"/>
    <w:rsid w:val="0004219A"/>
    <w:rsid w:val="00044644"/>
    <w:rsid w:val="00050A6C"/>
    <w:rsid w:val="00061632"/>
    <w:rsid w:val="000617B1"/>
    <w:rsid w:val="00083002"/>
    <w:rsid w:val="00083D46"/>
    <w:rsid w:val="00087B85"/>
    <w:rsid w:val="000A01F1"/>
    <w:rsid w:val="000A11D6"/>
    <w:rsid w:val="000C1163"/>
    <w:rsid w:val="000C4BD5"/>
    <w:rsid w:val="000C797A"/>
    <w:rsid w:val="000D2539"/>
    <w:rsid w:val="000D2BB8"/>
    <w:rsid w:val="000D547D"/>
    <w:rsid w:val="000D6C5C"/>
    <w:rsid w:val="000D6C5E"/>
    <w:rsid w:val="000E027A"/>
    <w:rsid w:val="000E0DDC"/>
    <w:rsid w:val="000E3741"/>
    <w:rsid w:val="000E7522"/>
    <w:rsid w:val="000F201B"/>
    <w:rsid w:val="000F2DF4"/>
    <w:rsid w:val="000F6783"/>
    <w:rsid w:val="000F7DB6"/>
    <w:rsid w:val="0011257C"/>
    <w:rsid w:val="00120C95"/>
    <w:rsid w:val="0012523C"/>
    <w:rsid w:val="0013311A"/>
    <w:rsid w:val="00133B3E"/>
    <w:rsid w:val="00137454"/>
    <w:rsid w:val="0014663E"/>
    <w:rsid w:val="00152C2A"/>
    <w:rsid w:val="0015390A"/>
    <w:rsid w:val="0015652F"/>
    <w:rsid w:val="00165E1C"/>
    <w:rsid w:val="001709C4"/>
    <w:rsid w:val="00176E67"/>
    <w:rsid w:val="00177287"/>
    <w:rsid w:val="001800DA"/>
    <w:rsid w:val="00180664"/>
    <w:rsid w:val="001819CA"/>
    <w:rsid w:val="001903F7"/>
    <w:rsid w:val="0019395E"/>
    <w:rsid w:val="0019411D"/>
    <w:rsid w:val="001967C5"/>
    <w:rsid w:val="001A1B2D"/>
    <w:rsid w:val="001A27B0"/>
    <w:rsid w:val="001A3CDA"/>
    <w:rsid w:val="001A5869"/>
    <w:rsid w:val="001B1414"/>
    <w:rsid w:val="001C104F"/>
    <w:rsid w:val="001C311A"/>
    <w:rsid w:val="001C4A21"/>
    <w:rsid w:val="001D32A7"/>
    <w:rsid w:val="001D35A0"/>
    <w:rsid w:val="001D3D88"/>
    <w:rsid w:val="001D53CE"/>
    <w:rsid w:val="001D6670"/>
    <w:rsid w:val="001D6B76"/>
    <w:rsid w:val="001E1534"/>
    <w:rsid w:val="001E3BB6"/>
    <w:rsid w:val="001F3AC6"/>
    <w:rsid w:val="001F512F"/>
    <w:rsid w:val="001F5389"/>
    <w:rsid w:val="00202072"/>
    <w:rsid w:val="00206A86"/>
    <w:rsid w:val="00211828"/>
    <w:rsid w:val="002153B7"/>
    <w:rsid w:val="00222814"/>
    <w:rsid w:val="00224D00"/>
    <w:rsid w:val="00231034"/>
    <w:rsid w:val="0023685A"/>
    <w:rsid w:val="00246297"/>
    <w:rsid w:val="002467A1"/>
    <w:rsid w:val="00250014"/>
    <w:rsid w:val="00264396"/>
    <w:rsid w:val="00265448"/>
    <w:rsid w:val="00270AB0"/>
    <w:rsid w:val="00270F11"/>
    <w:rsid w:val="00275BB5"/>
    <w:rsid w:val="00282ACF"/>
    <w:rsid w:val="00286F6A"/>
    <w:rsid w:val="00291C8C"/>
    <w:rsid w:val="0029257B"/>
    <w:rsid w:val="00295067"/>
    <w:rsid w:val="00295267"/>
    <w:rsid w:val="002A031C"/>
    <w:rsid w:val="002A1ECE"/>
    <w:rsid w:val="002A2510"/>
    <w:rsid w:val="002A6FA9"/>
    <w:rsid w:val="002B484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3633"/>
    <w:rsid w:val="002E384F"/>
    <w:rsid w:val="002E77F0"/>
    <w:rsid w:val="002F2D56"/>
    <w:rsid w:val="003025AA"/>
    <w:rsid w:val="00305728"/>
    <w:rsid w:val="003066BD"/>
    <w:rsid w:val="003076FD"/>
    <w:rsid w:val="00317005"/>
    <w:rsid w:val="00330050"/>
    <w:rsid w:val="0033187C"/>
    <w:rsid w:val="00335259"/>
    <w:rsid w:val="00336E35"/>
    <w:rsid w:val="0034052B"/>
    <w:rsid w:val="0034719B"/>
    <w:rsid w:val="00353611"/>
    <w:rsid w:val="00354530"/>
    <w:rsid w:val="00354F09"/>
    <w:rsid w:val="00356732"/>
    <w:rsid w:val="00360396"/>
    <w:rsid w:val="00361A73"/>
    <w:rsid w:val="00364453"/>
    <w:rsid w:val="00366B92"/>
    <w:rsid w:val="003721D8"/>
    <w:rsid w:val="00372BAE"/>
    <w:rsid w:val="00373799"/>
    <w:rsid w:val="003800D8"/>
    <w:rsid w:val="00381F35"/>
    <w:rsid w:val="00387538"/>
    <w:rsid w:val="003929F1"/>
    <w:rsid w:val="00392FB4"/>
    <w:rsid w:val="003A1B63"/>
    <w:rsid w:val="003A41A1"/>
    <w:rsid w:val="003B2326"/>
    <w:rsid w:val="003C2586"/>
    <w:rsid w:val="003E3EE8"/>
    <w:rsid w:val="003F0CEE"/>
    <w:rsid w:val="003F3577"/>
    <w:rsid w:val="003F48DE"/>
    <w:rsid w:val="003F5ACF"/>
    <w:rsid w:val="00400251"/>
    <w:rsid w:val="00402A32"/>
    <w:rsid w:val="004046FC"/>
    <w:rsid w:val="00411A30"/>
    <w:rsid w:val="00413E22"/>
    <w:rsid w:val="00413F44"/>
    <w:rsid w:val="00424126"/>
    <w:rsid w:val="00433BA8"/>
    <w:rsid w:val="00435C63"/>
    <w:rsid w:val="00437ED0"/>
    <w:rsid w:val="00440CD8"/>
    <w:rsid w:val="004414B9"/>
    <w:rsid w:val="00441AEB"/>
    <w:rsid w:val="00441F8D"/>
    <w:rsid w:val="00443837"/>
    <w:rsid w:val="00447DAA"/>
    <w:rsid w:val="00450F66"/>
    <w:rsid w:val="00457D5F"/>
    <w:rsid w:val="00461739"/>
    <w:rsid w:val="004641DF"/>
    <w:rsid w:val="00467306"/>
    <w:rsid w:val="00467865"/>
    <w:rsid w:val="00474660"/>
    <w:rsid w:val="00481C13"/>
    <w:rsid w:val="0048685F"/>
    <w:rsid w:val="00490804"/>
    <w:rsid w:val="00490A0C"/>
    <w:rsid w:val="00490A7A"/>
    <w:rsid w:val="00492074"/>
    <w:rsid w:val="00493EB9"/>
    <w:rsid w:val="00496DA9"/>
    <w:rsid w:val="004A0513"/>
    <w:rsid w:val="004A1437"/>
    <w:rsid w:val="004A2098"/>
    <w:rsid w:val="004A4198"/>
    <w:rsid w:val="004A54EA"/>
    <w:rsid w:val="004B0578"/>
    <w:rsid w:val="004B08D5"/>
    <w:rsid w:val="004C56A2"/>
    <w:rsid w:val="004D019B"/>
    <w:rsid w:val="004D0799"/>
    <w:rsid w:val="004D10FF"/>
    <w:rsid w:val="004D170E"/>
    <w:rsid w:val="004D23EA"/>
    <w:rsid w:val="004D3096"/>
    <w:rsid w:val="004D669E"/>
    <w:rsid w:val="004E34C6"/>
    <w:rsid w:val="004E5F47"/>
    <w:rsid w:val="004F15A3"/>
    <w:rsid w:val="004F257A"/>
    <w:rsid w:val="004F62AD"/>
    <w:rsid w:val="004F714B"/>
    <w:rsid w:val="004F7A03"/>
    <w:rsid w:val="00501AE8"/>
    <w:rsid w:val="00504B65"/>
    <w:rsid w:val="005052FA"/>
    <w:rsid w:val="005100DC"/>
    <w:rsid w:val="005114CE"/>
    <w:rsid w:val="005115E8"/>
    <w:rsid w:val="00517797"/>
    <w:rsid w:val="0052122B"/>
    <w:rsid w:val="00523487"/>
    <w:rsid w:val="0052787E"/>
    <w:rsid w:val="005520C1"/>
    <w:rsid w:val="005557F6"/>
    <w:rsid w:val="00560BFD"/>
    <w:rsid w:val="00561C9E"/>
    <w:rsid w:val="005636C6"/>
    <w:rsid w:val="00563778"/>
    <w:rsid w:val="00567E0A"/>
    <w:rsid w:val="00581A33"/>
    <w:rsid w:val="005828F5"/>
    <w:rsid w:val="00583149"/>
    <w:rsid w:val="00596629"/>
    <w:rsid w:val="005A098E"/>
    <w:rsid w:val="005A1295"/>
    <w:rsid w:val="005A2FA8"/>
    <w:rsid w:val="005A7E0E"/>
    <w:rsid w:val="005B45F8"/>
    <w:rsid w:val="005B4966"/>
    <w:rsid w:val="005B4AE2"/>
    <w:rsid w:val="005C632A"/>
    <w:rsid w:val="005C7E4B"/>
    <w:rsid w:val="005D6F42"/>
    <w:rsid w:val="005D7C78"/>
    <w:rsid w:val="005E169C"/>
    <w:rsid w:val="005E63CC"/>
    <w:rsid w:val="005E6A18"/>
    <w:rsid w:val="005F2710"/>
    <w:rsid w:val="005F5481"/>
    <w:rsid w:val="005F6E87"/>
    <w:rsid w:val="005F79BB"/>
    <w:rsid w:val="00602863"/>
    <w:rsid w:val="00603BB4"/>
    <w:rsid w:val="00607FED"/>
    <w:rsid w:val="00610C6A"/>
    <w:rsid w:val="00613129"/>
    <w:rsid w:val="00617C65"/>
    <w:rsid w:val="00622041"/>
    <w:rsid w:val="00626210"/>
    <w:rsid w:val="00632420"/>
    <w:rsid w:val="0063459A"/>
    <w:rsid w:val="006449EF"/>
    <w:rsid w:val="006472E2"/>
    <w:rsid w:val="00656D0A"/>
    <w:rsid w:val="0066126B"/>
    <w:rsid w:val="006633D7"/>
    <w:rsid w:val="00670FE0"/>
    <w:rsid w:val="00674583"/>
    <w:rsid w:val="00675A12"/>
    <w:rsid w:val="00682C69"/>
    <w:rsid w:val="00685A1D"/>
    <w:rsid w:val="00691DF5"/>
    <w:rsid w:val="006A1A07"/>
    <w:rsid w:val="006A39DC"/>
    <w:rsid w:val="006B3EBB"/>
    <w:rsid w:val="006B4B1B"/>
    <w:rsid w:val="006D1F7F"/>
    <w:rsid w:val="006D2635"/>
    <w:rsid w:val="006D779C"/>
    <w:rsid w:val="006E2561"/>
    <w:rsid w:val="006E4F63"/>
    <w:rsid w:val="006E6C3E"/>
    <w:rsid w:val="006E6FED"/>
    <w:rsid w:val="006E729E"/>
    <w:rsid w:val="006F167F"/>
    <w:rsid w:val="00700022"/>
    <w:rsid w:val="00707325"/>
    <w:rsid w:val="00714FF6"/>
    <w:rsid w:val="00715343"/>
    <w:rsid w:val="00722A00"/>
    <w:rsid w:val="00724FA4"/>
    <w:rsid w:val="0072755D"/>
    <w:rsid w:val="0073233F"/>
    <w:rsid w:val="007325A9"/>
    <w:rsid w:val="0075451A"/>
    <w:rsid w:val="00757ADD"/>
    <w:rsid w:val="007602AC"/>
    <w:rsid w:val="00774B67"/>
    <w:rsid w:val="00776455"/>
    <w:rsid w:val="00781508"/>
    <w:rsid w:val="0078196B"/>
    <w:rsid w:val="00782410"/>
    <w:rsid w:val="007858A6"/>
    <w:rsid w:val="00786E50"/>
    <w:rsid w:val="007912DA"/>
    <w:rsid w:val="007934B3"/>
    <w:rsid w:val="00793AC6"/>
    <w:rsid w:val="007963A5"/>
    <w:rsid w:val="007967F2"/>
    <w:rsid w:val="007A71DE"/>
    <w:rsid w:val="007B199B"/>
    <w:rsid w:val="007B6119"/>
    <w:rsid w:val="007B6350"/>
    <w:rsid w:val="007C1D5B"/>
    <w:rsid w:val="007C1DA0"/>
    <w:rsid w:val="007C71B8"/>
    <w:rsid w:val="007C747B"/>
    <w:rsid w:val="007D03AD"/>
    <w:rsid w:val="007D577C"/>
    <w:rsid w:val="007E2A15"/>
    <w:rsid w:val="007E56C4"/>
    <w:rsid w:val="007E79B0"/>
    <w:rsid w:val="007F073D"/>
    <w:rsid w:val="007F3270"/>
    <w:rsid w:val="007F3D5B"/>
    <w:rsid w:val="0080580E"/>
    <w:rsid w:val="00806CE2"/>
    <w:rsid w:val="008107D6"/>
    <w:rsid w:val="008120A3"/>
    <w:rsid w:val="008147DD"/>
    <w:rsid w:val="00814F0E"/>
    <w:rsid w:val="008230B8"/>
    <w:rsid w:val="00826996"/>
    <w:rsid w:val="00832EED"/>
    <w:rsid w:val="0083438B"/>
    <w:rsid w:val="00841645"/>
    <w:rsid w:val="008427F8"/>
    <w:rsid w:val="00852EC6"/>
    <w:rsid w:val="00854D5D"/>
    <w:rsid w:val="00856C35"/>
    <w:rsid w:val="008621F3"/>
    <w:rsid w:val="00865405"/>
    <w:rsid w:val="00871633"/>
    <w:rsid w:val="00871876"/>
    <w:rsid w:val="008753A7"/>
    <w:rsid w:val="00883343"/>
    <w:rsid w:val="008864D4"/>
    <w:rsid w:val="0088782D"/>
    <w:rsid w:val="008951BB"/>
    <w:rsid w:val="008A4CB9"/>
    <w:rsid w:val="008B5D9A"/>
    <w:rsid w:val="008B7081"/>
    <w:rsid w:val="008C150F"/>
    <w:rsid w:val="008C21DE"/>
    <w:rsid w:val="008D0A2E"/>
    <w:rsid w:val="008D7A67"/>
    <w:rsid w:val="008F2F8A"/>
    <w:rsid w:val="008F5BCD"/>
    <w:rsid w:val="00902964"/>
    <w:rsid w:val="00913DF0"/>
    <w:rsid w:val="00920507"/>
    <w:rsid w:val="0092094F"/>
    <w:rsid w:val="0092580B"/>
    <w:rsid w:val="00927138"/>
    <w:rsid w:val="00931275"/>
    <w:rsid w:val="00932EC8"/>
    <w:rsid w:val="00933455"/>
    <w:rsid w:val="00940BD1"/>
    <w:rsid w:val="0094790F"/>
    <w:rsid w:val="0095530A"/>
    <w:rsid w:val="00956B08"/>
    <w:rsid w:val="00963970"/>
    <w:rsid w:val="00963DF1"/>
    <w:rsid w:val="00965186"/>
    <w:rsid w:val="00966B90"/>
    <w:rsid w:val="00970176"/>
    <w:rsid w:val="009737B7"/>
    <w:rsid w:val="009802C4"/>
    <w:rsid w:val="009825EF"/>
    <w:rsid w:val="00996403"/>
    <w:rsid w:val="009976D9"/>
    <w:rsid w:val="00997A3E"/>
    <w:rsid w:val="009A120E"/>
    <w:rsid w:val="009A12D5"/>
    <w:rsid w:val="009A2A8C"/>
    <w:rsid w:val="009A47F8"/>
    <w:rsid w:val="009A4EA3"/>
    <w:rsid w:val="009A55DC"/>
    <w:rsid w:val="009B0A55"/>
    <w:rsid w:val="009B3645"/>
    <w:rsid w:val="009C220D"/>
    <w:rsid w:val="009C4E34"/>
    <w:rsid w:val="009C7B6D"/>
    <w:rsid w:val="009C7BEB"/>
    <w:rsid w:val="009D64C4"/>
    <w:rsid w:val="009E2E1A"/>
    <w:rsid w:val="009E76AB"/>
    <w:rsid w:val="009F07C4"/>
    <w:rsid w:val="009F0E79"/>
    <w:rsid w:val="00A01475"/>
    <w:rsid w:val="00A06119"/>
    <w:rsid w:val="00A1078A"/>
    <w:rsid w:val="00A1596F"/>
    <w:rsid w:val="00A16E80"/>
    <w:rsid w:val="00A20AAA"/>
    <w:rsid w:val="00A211B2"/>
    <w:rsid w:val="00A22725"/>
    <w:rsid w:val="00A2727E"/>
    <w:rsid w:val="00A31D20"/>
    <w:rsid w:val="00A326DC"/>
    <w:rsid w:val="00A35524"/>
    <w:rsid w:val="00A46810"/>
    <w:rsid w:val="00A53B75"/>
    <w:rsid w:val="00A55696"/>
    <w:rsid w:val="00A60C9E"/>
    <w:rsid w:val="00A62669"/>
    <w:rsid w:val="00A641BF"/>
    <w:rsid w:val="00A74F99"/>
    <w:rsid w:val="00A75EAE"/>
    <w:rsid w:val="00A776DD"/>
    <w:rsid w:val="00A82BA3"/>
    <w:rsid w:val="00A84785"/>
    <w:rsid w:val="00A9124C"/>
    <w:rsid w:val="00A94ACC"/>
    <w:rsid w:val="00AA0FD3"/>
    <w:rsid w:val="00AA23D7"/>
    <w:rsid w:val="00AA2EA7"/>
    <w:rsid w:val="00AA40BE"/>
    <w:rsid w:val="00AA61FD"/>
    <w:rsid w:val="00AB234A"/>
    <w:rsid w:val="00AB2C54"/>
    <w:rsid w:val="00AC4D0E"/>
    <w:rsid w:val="00AC5E57"/>
    <w:rsid w:val="00AD648C"/>
    <w:rsid w:val="00AD6F5F"/>
    <w:rsid w:val="00AD7F48"/>
    <w:rsid w:val="00AE6FA4"/>
    <w:rsid w:val="00AF0D36"/>
    <w:rsid w:val="00AF4DDD"/>
    <w:rsid w:val="00B03907"/>
    <w:rsid w:val="00B11811"/>
    <w:rsid w:val="00B12C6B"/>
    <w:rsid w:val="00B271BF"/>
    <w:rsid w:val="00B311E1"/>
    <w:rsid w:val="00B46B9D"/>
    <w:rsid w:val="00B4735C"/>
    <w:rsid w:val="00B51642"/>
    <w:rsid w:val="00B52E77"/>
    <w:rsid w:val="00B53C8E"/>
    <w:rsid w:val="00B579DF"/>
    <w:rsid w:val="00B650CC"/>
    <w:rsid w:val="00B67616"/>
    <w:rsid w:val="00B7037B"/>
    <w:rsid w:val="00B73B61"/>
    <w:rsid w:val="00B749D2"/>
    <w:rsid w:val="00B74F24"/>
    <w:rsid w:val="00B808D4"/>
    <w:rsid w:val="00B90EC2"/>
    <w:rsid w:val="00B92822"/>
    <w:rsid w:val="00B93938"/>
    <w:rsid w:val="00B94926"/>
    <w:rsid w:val="00BA268F"/>
    <w:rsid w:val="00BB6C64"/>
    <w:rsid w:val="00BC076F"/>
    <w:rsid w:val="00BC07E3"/>
    <w:rsid w:val="00BC0A78"/>
    <w:rsid w:val="00BC55F2"/>
    <w:rsid w:val="00BD103E"/>
    <w:rsid w:val="00BE2965"/>
    <w:rsid w:val="00BE6096"/>
    <w:rsid w:val="00BE7E09"/>
    <w:rsid w:val="00C00C7B"/>
    <w:rsid w:val="00C079CA"/>
    <w:rsid w:val="00C131E3"/>
    <w:rsid w:val="00C164DE"/>
    <w:rsid w:val="00C1658E"/>
    <w:rsid w:val="00C2455D"/>
    <w:rsid w:val="00C31EA9"/>
    <w:rsid w:val="00C36AEE"/>
    <w:rsid w:val="00C40F2C"/>
    <w:rsid w:val="00C4473B"/>
    <w:rsid w:val="00C45FDA"/>
    <w:rsid w:val="00C47399"/>
    <w:rsid w:val="00C52397"/>
    <w:rsid w:val="00C53E20"/>
    <w:rsid w:val="00C55BC4"/>
    <w:rsid w:val="00C67003"/>
    <w:rsid w:val="00C67741"/>
    <w:rsid w:val="00C74647"/>
    <w:rsid w:val="00C76039"/>
    <w:rsid w:val="00C76480"/>
    <w:rsid w:val="00C80AD2"/>
    <w:rsid w:val="00C8155B"/>
    <w:rsid w:val="00C82C41"/>
    <w:rsid w:val="00C83181"/>
    <w:rsid w:val="00C87391"/>
    <w:rsid w:val="00C92A3C"/>
    <w:rsid w:val="00C92FD6"/>
    <w:rsid w:val="00CA05B1"/>
    <w:rsid w:val="00CC7CAE"/>
    <w:rsid w:val="00CD0435"/>
    <w:rsid w:val="00CD0EAB"/>
    <w:rsid w:val="00CD5096"/>
    <w:rsid w:val="00CE5DC7"/>
    <w:rsid w:val="00CE7D54"/>
    <w:rsid w:val="00CF5377"/>
    <w:rsid w:val="00CF7713"/>
    <w:rsid w:val="00D0086A"/>
    <w:rsid w:val="00D0529B"/>
    <w:rsid w:val="00D06F3F"/>
    <w:rsid w:val="00D12D9D"/>
    <w:rsid w:val="00D14E73"/>
    <w:rsid w:val="00D23070"/>
    <w:rsid w:val="00D244DE"/>
    <w:rsid w:val="00D26C4F"/>
    <w:rsid w:val="00D50448"/>
    <w:rsid w:val="00D51FC2"/>
    <w:rsid w:val="00D55AFA"/>
    <w:rsid w:val="00D61038"/>
    <w:rsid w:val="00D6155E"/>
    <w:rsid w:val="00D70541"/>
    <w:rsid w:val="00D83A19"/>
    <w:rsid w:val="00D86A85"/>
    <w:rsid w:val="00D90A75"/>
    <w:rsid w:val="00D90F78"/>
    <w:rsid w:val="00D91BA8"/>
    <w:rsid w:val="00D93061"/>
    <w:rsid w:val="00D93D88"/>
    <w:rsid w:val="00D97B8E"/>
    <w:rsid w:val="00DA4514"/>
    <w:rsid w:val="00DA7E80"/>
    <w:rsid w:val="00DB1EE2"/>
    <w:rsid w:val="00DB5DCB"/>
    <w:rsid w:val="00DB78DC"/>
    <w:rsid w:val="00DC47A2"/>
    <w:rsid w:val="00DD5745"/>
    <w:rsid w:val="00DE1551"/>
    <w:rsid w:val="00DE1A09"/>
    <w:rsid w:val="00DE565D"/>
    <w:rsid w:val="00DE7FB7"/>
    <w:rsid w:val="00DF6309"/>
    <w:rsid w:val="00DF6DF6"/>
    <w:rsid w:val="00E01C46"/>
    <w:rsid w:val="00E106E2"/>
    <w:rsid w:val="00E10979"/>
    <w:rsid w:val="00E1262C"/>
    <w:rsid w:val="00E1582F"/>
    <w:rsid w:val="00E16229"/>
    <w:rsid w:val="00E16B79"/>
    <w:rsid w:val="00E20DDA"/>
    <w:rsid w:val="00E2257A"/>
    <w:rsid w:val="00E276B3"/>
    <w:rsid w:val="00E32A8B"/>
    <w:rsid w:val="00E33C78"/>
    <w:rsid w:val="00E33D13"/>
    <w:rsid w:val="00E3426B"/>
    <w:rsid w:val="00E347D1"/>
    <w:rsid w:val="00E36054"/>
    <w:rsid w:val="00E36303"/>
    <w:rsid w:val="00E37E7B"/>
    <w:rsid w:val="00E416B0"/>
    <w:rsid w:val="00E46E04"/>
    <w:rsid w:val="00E5209B"/>
    <w:rsid w:val="00E61009"/>
    <w:rsid w:val="00E64130"/>
    <w:rsid w:val="00E66B60"/>
    <w:rsid w:val="00E72C24"/>
    <w:rsid w:val="00E74591"/>
    <w:rsid w:val="00E83A16"/>
    <w:rsid w:val="00E87066"/>
    <w:rsid w:val="00E87396"/>
    <w:rsid w:val="00E94A6D"/>
    <w:rsid w:val="00E95A3F"/>
    <w:rsid w:val="00E96F6F"/>
    <w:rsid w:val="00EA01C9"/>
    <w:rsid w:val="00EA7006"/>
    <w:rsid w:val="00EB478A"/>
    <w:rsid w:val="00EB6DE8"/>
    <w:rsid w:val="00EC1D67"/>
    <w:rsid w:val="00EC2438"/>
    <w:rsid w:val="00EC42A3"/>
    <w:rsid w:val="00ED47B2"/>
    <w:rsid w:val="00EE0B73"/>
    <w:rsid w:val="00EE5726"/>
    <w:rsid w:val="00EE787B"/>
    <w:rsid w:val="00EF0857"/>
    <w:rsid w:val="00EF754B"/>
    <w:rsid w:val="00F1300E"/>
    <w:rsid w:val="00F13CC2"/>
    <w:rsid w:val="00F14C0E"/>
    <w:rsid w:val="00F16E4A"/>
    <w:rsid w:val="00F21814"/>
    <w:rsid w:val="00F23DB1"/>
    <w:rsid w:val="00F34044"/>
    <w:rsid w:val="00F436BA"/>
    <w:rsid w:val="00F47E2B"/>
    <w:rsid w:val="00F504D7"/>
    <w:rsid w:val="00F74326"/>
    <w:rsid w:val="00F82EB3"/>
    <w:rsid w:val="00F83033"/>
    <w:rsid w:val="00F8357B"/>
    <w:rsid w:val="00F855AF"/>
    <w:rsid w:val="00F867C6"/>
    <w:rsid w:val="00F9254A"/>
    <w:rsid w:val="00F95003"/>
    <w:rsid w:val="00F966AA"/>
    <w:rsid w:val="00FA4E61"/>
    <w:rsid w:val="00FB3142"/>
    <w:rsid w:val="00FB3FCC"/>
    <w:rsid w:val="00FB538F"/>
    <w:rsid w:val="00FB5697"/>
    <w:rsid w:val="00FC3071"/>
    <w:rsid w:val="00FD15D5"/>
    <w:rsid w:val="00FD15E6"/>
    <w:rsid w:val="00FD1D70"/>
    <w:rsid w:val="00FD5902"/>
    <w:rsid w:val="00FD6A7D"/>
    <w:rsid w:val="00FD7281"/>
    <w:rsid w:val="00FE0A29"/>
    <w:rsid w:val="00FE236D"/>
    <w:rsid w:val="00FE34A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."/>
  <w:listSeparator w:val=","/>
  <w14:docId w14:val="27A2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7B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link w:val="Heading2Char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9825EF"/>
    <w:rPr>
      <w:rFonts w:asciiTheme="majorHAnsi" w:hAnsiTheme="majorHAns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25EF"/>
    <w:rPr>
      <w:rFonts w:asciiTheme="minorHAnsi" w:hAnsiTheme="minorHAnsi"/>
      <w:i/>
      <w:sz w:val="13"/>
      <w:szCs w:val="24"/>
    </w:rPr>
  </w:style>
  <w:style w:type="paragraph" w:styleId="ListParagraph">
    <w:name w:val="List Paragraph"/>
    <w:basedOn w:val="Normal"/>
    <w:uiPriority w:val="34"/>
    <w:semiHidden/>
    <w:qFormat/>
    <w:rsid w:val="0024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rchi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09953585F4063B7D36C83D7BD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23D7-3E11-433F-86FF-23B42B33F043}"/>
      </w:docPartPr>
      <w:docPartBody>
        <w:p w:rsidR="00BD2455" w:rsidRDefault="00BD2455" w:rsidP="003066BD">
          <w:pPr>
            <w:pStyle w:val="Title"/>
            <w:jc w:val="center"/>
          </w:pPr>
          <w:r>
            <w:t>Gallipolis Elks Lodge #107</w:t>
          </w:r>
        </w:p>
        <w:p w:rsidR="00571145" w:rsidRDefault="00BD2455" w:rsidP="00BD2455">
          <w:pPr>
            <w:pStyle w:val="4C509953585F4063B7D36C83D7BD2EB71"/>
          </w:pPr>
          <w:r w:rsidRPr="003066BD">
            <w:rPr>
              <w:sz w:val="36"/>
              <w:szCs w:val="36"/>
            </w:rPr>
            <w:t>Past Exalted Ruller’s Association Scholarship Application</w:t>
          </w:r>
        </w:p>
      </w:docPartBody>
    </w:docPart>
    <w:docPart>
      <w:docPartPr>
        <w:name w:val="51651925DA25432A978953E8F865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5F1C-10E9-48B7-9F83-3625B4D722D8}"/>
      </w:docPartPr>
      <w:docPartBody>
        <w:p w:rsidR="00571145" w:rsidRDefault="00BD2455">
          <w:pPr>
            <w:pStyle w:val="51651925DA25432A978953E8F8654852"/>
          </w:pPr>
          <w:r w:rsidRPr="00806CE2">
            <w:t>Last</w:t>
          </w:r>
        </w:p>
      </w:docPartBody>
    </w:docPart>
    <w:docPart>
      <w:docPartPr>
        <w:name w:val="1FA3AC3DAA624ED39F44FC7BD3D6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A948-3179-48B4-BE30-4CC9EA31A5D7}"/>
      </w:docPartPr>
      <w:docPartBody>
        <w:p w:rsidR="00571145" w:rsidRDefault="00BD2455">
          <w:pPr>
            <w:pStyle w:val="1FA3AC3DAA624ED39F44FC7BD3D61597"/>
          </w:pPr>
          <w:r w:rsidRPr="00806CE2">
            <w:t>First</w:t>
          </w:r>
        </w:p>
      </w:docPartBody>
    </w:docPart>
    <w:docPart>
      <w:docPartPr>
        <w:name w:val="B4A13FFE101141FBBB38A296F72C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F488-812F-40BE-9CEA-99C12C101A02}"/>
      </w:docPartPr>
      <w:docPartBody>
        <w:p w:rsidR="00571145" w:rsidRDefault="00BD2455">
          <w:pPr>
            <w:pStyle w:val="B4A13FFE101141FBBB38A296F72C6A31"/>
          </w:pPr>
          <w:r w:rsidRPr="00806CE2">
            <w:t>M.I.</w:t>
          </w:r>
        </w:p>
      </w:docPartBody>
    </w:docPart>
    <w:docPart>
      <w:docPartPr>
        <w:name w:val="503542EF281449D7B9B1976E3D76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C20C-B12A-43BF-BF23-717A79111609}"/>
      </w:docPartPr>
      <w:docPartBody>
        <w:p w:rsidR="00571145" w:rsidRDefault="00BD2455">
          <w:pPr>
            <w:pStyle w:val="503542EF281449D7B9B1976E3D767C32"/>
          </w:pPr>
          <w:r w:rsidRPr="00806CE2">
            <w:t>Street address</w:t>
          </w:r>
        </w:p>
      </w:docPartBody>
    </w:docPart>
    <w:docPart>
      <w:docPartPr>
        <w:name w:val="0B869F386DD94845B8C1412465B24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1C78-F415-42BB-8DFC-5402A6CA10F9}"/>
      </w:docPartPr>
      <w:docPartBody>
        <w:p w:rsidR="00571145" w:rsidRDefault="00BD2455">
          <w:pPr>
            <w:pStyle w:val="0B869F386DD94845B8C1412465B24887"/>
          </w:pPr>
          <w:r>
            <w:t>Apt/Unit #</w:t>
          </w:r>
        </w:p>
      </w:docPartBody>
    </w:docPart>
    <w:docPart>
      <w:docPartPr>
        <w:name w:val="7611A0F7FB5F4DB19A98A5E68385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7073-EBA8-4D77-A3D4-072070BAA55B}"/>
      </w:docPartPr>
      <w:docPartBody>
        <w:p w:rsidR="00571145" w:rsidRDefault="00BD2455">
          <w:pPr>
            <w:pStyle w:val="7611A0F7FB5F4DB19A98A5E683852360"/>
          </w:pPr>
          <w:r w:rsidRPr="00806CE2">
            <w:t>City</w:t>
          </w:r>
        </w:p>
      </w:docPartBody>
    </w:docPart>
    <w:docPart>
      <w:docPartPr>
        <w:name w:val="17129C6FE9BE4547A24960999CFF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95AE-FD04-44C7-8600-61CBFE13117F}"/>
      </w:docPartPr>
      <w:docPartBody>
        <w:p w:rsidR="00571145" w:rsidRDefault="00BD2455">
          <w:pPr>
            <w:pStyle w:val="17129C6FE9BE4547A24960999CFF9293"/>
          </w:pPr>
          <w:r w:rsidRPr="00806CE2">
            <w:t>State</w:t>
          </w:r>
        </w:p>
      </w:docPartBody>
    </w:docPart>
    <w:docPart>
      <w:docPartPr>
        <w:name w:val="242B873328E3458EBEAF155338C6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24F8-2644-48B8-9056-28066C2DAB29}"/>
      </w:docPartPr>
      <w:docPartBody>
        <w:p w:rsidR="00571145" w:rsidRDefault="00BD2455">
          <w:pPr>
            <w:pStyle w:val="242B873328E3458EBEAF155338C6A624"/>
          </w:pPr>
          <w:r w:rsidRPr="00806CE2">
            <w:t>Zip Code</w:t>
          </w:r>
        </w:p>
      </w:docPartBody>
    </w:docPart>
    <w:docPart>
      <w:docPartPr>
        <w:name w:val="DEBDD05339BB4419A7671F2D4AE8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2512-90FF-4D6D-943D-103B30FB2F08}"/>
      </w:docPartPr>
      <w:docPartBody>
        <w:p w:rsidR="00571145" w:rsidRDefault="00BD2455">
          <w:pPr>
            <w:pStyle w:val="DEBDD05339BB4419A7671F2D4AE8FD19"/>
          </w:pPr>
          <w:r>
            <w:t>Yes</w:t>
          </w:r>
        </w:p>
      </w:docPartBody>
    </w:docPart>
    <w:docPart>
      <w:docPartPr>
        <w:name w:val="3A1F6D6792304880AFC9AB6E42E5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4882-5D8D-4E74-AA05-67FC776A1376}"/>
      </w:docPartPr>
      <w:docPartBody>
        <w:p w:rsidR="00571145" w:rsidRDefault="00BD2455">
          <w:pPr>
            <w:pStyle w:val="3A1F6D6792304880AFC9AB6E42E5EDAC"/>
          </w:pPr>
          <w:r>
            <w:t>No</w:t>
          </w:r>
        </w:p>
      </w:docPartBody>
    </w:docPart>
    <w:docPart>
      <w:docPartPr>
        <w:name w:val="429F3C37F7B34DACA5420AD29467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8391-1A51-4360-8CC8-74106F9DD669}"/>
      </w:docPartPr>
      <w:docPartBody>
        <w:p w:rsidR="00571145" w:rsidRDefault="00BD2455">
          <w:pPr>
            <w:pStyle w:val="429F3C37F7B34DACA5420AD294671D02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F05C9ED81BD44325980B57A49D6B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26EB-5932-43EA-AD70-FC3D7D5A155B}"/>
      </w:docPartPr>
      <w:docPartBody>
        <w:p w:rsidR="00571145" w:rsidRDefault="00BD2455" w:rsidP="00BD2455">
          <w:pPr>
            <w:pStyle w:val="F05C9ED81BD44325980B57A49D6BA6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186105FBA9499D80F3D9583CED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331A-96D1-4A29-A0C4-61BA81438BFC}"/>
      </w:docPartPr>
      <w:docPartBody>
        <w:p w:rsidR="00571145" w:rsidRDefault="00BD2455" w:rsidP="00571145">
          <w:pPr>
            <w:pStyle w:val="B6186105FBA9499D80F3D9583CED1257"/>
          </w:pPr>
          <w:r w:rsidRPr="00806CE2">
            <w:t>Last</w:t>
          </w:r>
        </w:p>
      </w:docPartBody>
    </w:docPart>
    <w:docPart>
      <w:docPartPr>
        <w:name w:val="2F668463BAF6428CB0F77C81E4E3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C12F-8171-452A-8524-576ED3DA4132}"/>
      </w:docPartPr>
      <w:docPartBody>
        <w:p w:rsidR="00571145" w:rsidRDefault="00BD2455" w:rsidP="00571145">
          <w:pPr>
            <w:pStyle w:val="2F668463BAF6428CB0F77C81E4E35318"/>
          </w:pPr>
          <w:r w:rsidRPr="00806CE2">
            <w:t>First</w:t>
          </w:r>
        </w:p>
      </w:docPartBody>
    </w:docPart>
    <w:docPart>
      <w:docPartPr>
        <w:name w:val="9766376F834141A0B2265B6D455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E07A7-A965-45AE-A206-BEDD8A78AA10}"/>
      </w:docPartPr>
      <w:docPartBody>
        <w:p w:rsidR="00571145" w:rsidRDefault="00BD2455" w:rsidP="00571145">
          <w:pPr>
            <w:pStyle w:val="9766376F834141A0B2265B6D4551D99C"/>
          </w:pPr>
          <w:r w:rsidRPr="00806CE2">
            <w:t>M.I.</w:t>
          </w:r>
        </w:p>
      </w:docPartBody>
    </w:docPart>
    <w:docPart>
      <w:docPartPr>
        <w:name w:val="1ABB91F170D5418D9069948A4B55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09F2-5196-40BC-91CA-BDAF9EC92D17}"/>
      </w:docPartPr>
      <w:docPartBody>
        <w:p w:rsidR="00571145" w:rsidRDefault="00BD2455" w:rsidP="00571145">
          <w:pPr>
            <w:pStyle w:val="1ABB91F170D5418D9069948A4B55C098"/>
          </w:pPr>
          <w:r w:rsidRPr="00806CE2">
            <w:t>Street address</w:t>
          </w:r>
        </w:p>
      </w:docPartBody>
    </w:docPart>
    <w:docPart>
      <w:docPartPr>
        <w:name w:val="785DDC0C77594859B38A0B659101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F1EE-B938-4B17-AA19-0CBF657ECFC7}"/>
      </w:docPartPr>
      <w:docPartBody>
        <w:p w:rsidR="00571145" w:rsidRDefault="00BD2455" w:rsidP="00571145">
          <w:pPr>
            <w:pStyle w:val="785DDC0C77594859B38A0B6591018286"/>
          </w:pPr>
          <w:r>
            <w:t>Apt/Unit #</w:t>
          </w:r>
        </w:p>
      </w:docPartBody>
    </w:docPart>
    <w:docPart>
      <w:docPartPr>
        <w:name w:val="2855F574B4DE4536B4E9D76F3D75C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A468-33C4-4BE1-8E4D-79B94B6D3DAB}"/>
      </w:docPartPr>
      <w:docPartBody>
        <w:p w:rsidR="00571145" w:rsidRDefault="00BD2455" w:rsidP="00571145">
          <w:pPr>
            <w:pStyle w:val="2855F574B4DE4536B4E9D76F3D75C945"/>
          </w:pPr>
          <w:r w:rsidRPr="00806CE2">
            <w:t>City</w:t>
          </w:r>
        </w:p>
      </w:docPartBody>
    </w:docPart>
    <w:docPart>
      <w:docPartPr>
        <w:name w:val="83A4C74A49B9493DA6F323D2EAD1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6B66-C866-457E-A923-FED5B8EDBA44}"/>
      </w:docPartPr>
      <w:docPartBody>
        <w:p w:rsidR="00571145" w:rsidRDefault="00BD2455" w:rsidP="00571145">
          <w:pPr>
            <w:pStyle w:val="83A4C74A49B9493DA6F323D2EAD15A4B"/>
          </w:pPr>
          <w:r w:rsidRPr="00806CE2">
            <w:t>State</w:t>
          </w:r>
        </w:p>
      </w:docPartBody>
    </w:docPart>
    <w:docPart>
      <w:docPartPr>
        <w:name w:val="5F6EC110C8EF412CBE3D03778A5E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9DA0-AFD1-430E-952B-3C10B143CE39}"/>
      </w:docPartPr>
      <w:docPartBody>
        <w:p w:rsidR="00571145" w:rsidRDefault="00BD2455" w:rsidP="00571145">
          <w:pPr>
            <w:pStyle w:val="5F6EC110C8EF412CBE3D03778A5EED4C"/>
          </w:pPr>
          <w:r w:rsidRPr="00806CE2">
            <w:t>Zip Code</w:t>
          </w:r>
        </w:p>
      </w:docPartBody>
    </w:docPart>
    <w:docPart>
      <w:docPartPr>
        <w:name w:val="F667FB065DAC44E98A626BE01AA0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9E50-CB78-474B-8603-538B6F74190D}"/>
      </w:docPartPr>
      <w:docPartBody>
        <w:p w:rsidR="00571145" w:rsidRDefault="00BD2455" w:rsidP="00571145">
          <w:pPr>
            <w:pStyle w:val="F667FB065DAC44E98A626BE01AA0819D"/>
          </w:pPr>
          <w:r w:rsidRPr="00806CE2">
            <w:t>Last</w:t>
          </w:r>
        </w:p>
      </w:docPartBody>
    </w:docPart>
    <w:docPart>
      <w:docPartPr>
        <w:name w:val="64FCDE41AF8B44909CE7A5710D38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6AB1-2EEE-4797-A668-B2861CEC9CFF}"/>
      </w:docPartPr>
      <w:docPartBody>
        <w:p w:rsidR="00571145" w:rsidRDefault="00BD2455" w:rsidP="00571145">
          <w:pPr>
            <w:pStyle w:val="64FCDE41AF8B44909CE7A5710D3899F8"/>
          </w:pPr>
          <w:r w:rsidRPr="00806CE2">
            <w:t>First</w:t>
          </w:r>
        </w:p>
      </w:docPartBody>
    </w:docPart>
    <w:docPart>
      <w:docPartPr>
        <w:name w:val="7AF6A8C62D9E428F99A7E5CF419E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0D91-CEC8-4436-945E-76AD962A335C}"/>
      </w:docPartPr>
      <w:docPartBody>
        <w:p w:rsidR="00571145" w:rsidRDefault="00BD2455" w:rsidP="00571145">
          <w:pPr>
            <w:pStyle w:val="7AF6A8C62D9E428F99A7E5CF419ED20E"/>
          </w:pPr>
          <w:r w:rsidRPr="00806CE2">
            <w:t>M.I.</w:t>
          </w:r>
        </w:p>
      </w:docPartBody>
    </w:docPart>
    <w:docPart>
      <w:docPartPr>
        <w:name w:val="B8BF651FA5794013B4AE09CA551B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A098-4DFD-4BEE-9D79-1444EAEACF8A}"/>
      </w:docPartPr>
      <w:docPartBody>
        <w:p w:rsidR="00571145" w:rsidRDefault="00BD2455" w:rsidP="00571145">
          <w:pPr>
            <w:pStyle w:val="B8BF651FA5794013B4AE09CA551B1EC0"/>
          </w:pPr>
          <w:r w:rsidRPr="00806CE2">
            <w:t>Street address</w:t>
          </w:r>
        </w:p>
      </w:docPartBody>
    </w:docPart>
    <w:docPart>
      <w:docPartPr>
        <w:name w:val="1D79503E20CE42368E250098E870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C2A4-FA08-4F16-9D62-A53AAF7B0A61}"/>
      </w:docPartPr>
      <w:docPartBody>
        <w:p w:rsidR="00571145" w:rsidRDefault="00BD2455" w:rsidP="00571145">
          <w:pPr>
            <w:pStyle w:val="1D79503E20CE42368E250098E8700867"/>
          </w:pPr>
          <w:r>
            <w:t>Apt/Unit #</w:t>
          </w:r>
        </w:p>
      </w:docPartBody>
    </w:docPart>
    <w:docPart>
      <w:docPartPr>
        <w:name w:val="79E0481FFA7D420AA37A67DBEB82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E202-BD4A-4810-A2E7-8B571B039978}"/>
      </w:docPartPr>
      <w:docPartBody>
        <w:p w:rsidR="00571145" w:rsidRDefault="00BD2455" w:rsidP="00571145">
          <w:pPr>
            <w:pStyle w:val="79E0481FFA7D420AA37A67DBEB82D215"/>
          </w:pPr>
          <w:r w:rsidRPr="00806CE2">
            <w:t>City</w:t>
          </w:r>
        </w:p>
      </w:docPartBody>
    </w:docPart>
    <w:docPart>
      <w:docPartPr>
        <w:name w:val="86C5340C8A5540EA800F60798C46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DC30-1CB4-4706-A757-6685FC096179}"/>
      </w:docPartPr>
      <w:docPartBody>
        <w:p w:rsidR="00571145" w:rsidRDefault="00BD2455" w:rsidP="00571145">
          <w:pPr>
            <w:pStyle w:val="86C5340C8A5540EA800F60798C4624F4"/>
          </w:pPr>
          <w:r w:rsidRPr="00806CE2">
            <w:t>State</w:t>
          </w:r>
        </w:p>
      </w:docPartBody>
    </w:docPart>
    <w:docPart>
      <w:docPartPr>
        <w:name w:val="9B73B5B699CA442F92A5C4327DE7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0A8C-3CC7-4ED0-ACA3-CDA4B23C450A}"/>
      </w:docPartPr>
      <w:docPartBody>
        <w:p w:rsidR="00571145" w:rsidRDefault="00BD2455" w:rsidP="00571145">
          <w:pPr>
            <w:pStyle w:val="9B73B5B699CA442F92A5C4327DE7B619"/>
          </w:pPr>
          <w:r w:rsidRPr="00806CE2">
            <w:t>Zip Code</w:t>
          </w:r>
        </w:p>
      </w:docPartBody>
    </w:docPart>
    <w:docPart>
      <w:docPartPr>
        <w:name w:val="C2F49D6B08354F0FB4CA8C99893E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B22B-7D6E-4FFE-A0D5-02484EA4621C}"/>
      </w:docPartPr>
      <w:docPartBody>
        <w:p w:rsidR="00571145" w:rsidRDefault="00BD2455" w:rsidP="00BD2455">
          <w:pPr>
            <w:pStyle w:val="C2F49D6B08354F0FB4CA8C99893E07461"/>
          </w:pPr>
          <w:r w:rsidRPr="00A31D20">
            <w:rPr>
              <w:sz w:val="20"/>
              <w:szCs w:val="20"/>
            </w:rPr>
            <w:t>Please list three references.</w:t>
          </w:r>
        </w:p>
      </w:docPartBody>
    </w:docPart>
    <w:docPart>
      <w:docPartPr>
        <w:name w:val="0914B6C100CC4853A4692120F463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AB1F-4D4A-49D3-8F15-9D94CFA556D7}"/>
      </w:docPartPr>
      <w:docPartBody>
        <w:p w:rsidR="00571145" w:rsidRDefault="00BD2455" w:rsidP="00BD2455">
          <w:pPr>
            <w:pStyle w:val="0914B6C100CC4853A4692120F46387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BEBE32C4F94C5DA6A5B0823D43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12B5-DA07-41D9-8EEC-C36260D06007}"/>
      </w:docPartPr>
      <w:docPartBody>
        <w:p w:rsidR="00571145" w:rsidRDefault="00BD2455" w:rsidP="00571145">
          <w:pPr>
            <w:pStyle w:val="12BEBE32C4F94C5DA6A5B0823D434145"/>
          </w:pPr>
          <w:r>
            <w:t>Yes</w:t>
          </w:r>
        </w:p>
      </w:docPartBody>
    </w:docPart>
    <w:docPart>
      <w:docPartPr>
        <w:name w:val="8545CF5D5836497294E9629F666E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F9B3-B73A-41B2-8439-6380FD778A85}"/>
      </w:docPartPr>
      <w:docPartBody>
        <w:p w:rsidR="00571145" w:rsidRDefault="00BD2455" w:rsidP="00571145">
          <w:pPr>
            <w:pStyle w:val="8545CF5D5836497294E9629F666EAA23"/>
          </w:pPr>
          <w:r>
            <w:t>No</w:t>
          </w:r>
        </w:p>
      </w:docPartBody>
    </w:docPart>
    <w:docPart>
      <w:docPartPr>
        <w:name w:val="42DA08E6BE4346D08C16D27D6E08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D53C-D2ED-49EE-B683-24FC80B0FB8E}"/>
      </w:docPartPr>
      <w:docPartBody>
        <w:p w:rsidR="00AD05D9" w:rsidRDefault="00BD2455" w:rsidP="00BD2455">
          <w:pPr>
            <w:pStyle w:val="42DA08E6BE4346D08C16D27D6E0845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18640F7E644D769A17588BDB81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091E-5999-48CE-B99E-2E7B400886D9}"/>
      </w:docPartPr>
      <w:docPartBody>
        <w:p w:rsidR="00AD05D9" w:rsidRDefault="00BD2455" w:rsidP="00BD2455">
          <w:pPr>
            <w:pStyle w:val="B618640F7E644D769A17588BDB81120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892EBB32FA4142B903399AE2AD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7C62-349E-46F2-81CE-53AC42F6ED39}"/>
      </w:docPartPr>
      <w:docPartBody>
        <w:p w:rsidR="00AD05D9" w:rsidRDefault="00BD2455" w:rsidP="00BD2455">
          <w:pPr>
            <w:pStyle w:val="2B892EBB32FA4142B903399AE2ADC3F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2BCA6F5E0A4B89ACFB305A015B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34D1-C12E-4F3C-9B55-4A08F04AED75}"/>
      </w:docPartPr>
      <w:docPartBody>
        <w:p w:rsidR="00AD05D9" w:rsidRDefault="00BD2455" w:rsidP="00BD2455">
          <w:pPr>
            <w:pStyle w:val="552BCA6F5E0A4B89ACFB305A015BEB6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0CC1AC0D134BC2BE46639EE455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1D74-9A87-4061-ACC6-C3576025BAB8}"/>
      </w:docPartPr>
      <w:docPartBody>
        <w:p w:rsidR="00AD05D9" w:rsidRDefault="00BD2455" w:rsidP="00BD2455">
          <w:pPr>
            <w:pStyle w:val="F30CC1AC0D134BC2BE46639EE45567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93985894854EA2AAA44AD52467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519F-EDA4-482A-9B6F-25C447D73D8E}"/>
      </w:docPartPr>
      <w:docPartBody>
        <w:p w:rsidR="00AD05D9" w:rsidRDefault="00BD2455" w:rsidP="00BD2455">
          <w:pPr>
            <w:pStyle w:val="5C93985894854EA2AAA44AD524677B6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17BB4276DB490F9E5269677DB4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DD33-F512-4B35-9272-2D6F2E3182B5}"/>
      </w:docPartPr>
      <w:docPartBody>
        <w:p w:rsidR="007241CC" w:rsidRDefault="00BD2455" w:rsidP="00BD2455">
          <w:pPr>
            <w:pStyle w:val="0717BB4276DB490F9E5269677DB432A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A86B877F8341BEAE9E5B87326A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34AA-A847-48E5-8207-A5776A1CFBB9}"/>
      </w:docPartPr>
      <w:docPartBody>
        <w:p w:rsidR="007241CC" w:rsidRDefault="00BD2455" w:rsidP="00BD2455">
          <w:pPr>
            <w:pStyle w:val="95A86B877F8341BEAE9E5B87326A9E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8ED5C87F724228829A7C09110A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00EA-2509-4FE4-92ED-E8CAE939DB05}"/>
      </w:docPartPr>
      <w:docPartBody>
        <w:p w:rsidR="007241CC" w:rsidRDefault="00BD2455" w:rsidP="00BD2455">
          <w:pPr>
            <w:pStyle w:val="CA8ED5C87F724228829A7C09110A32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4ADB7AE0B64C0EA1AA135A8B03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9D92-3906-477C-91E9-9F0866F34FCB}"/>
      </w:docPartPr>
      <w:docPartBody>
        <w:p w:rsidR="007241CC" w:rsidRDefault="00BD2455" w:rsidP="00BD2455">
          <w:pPr>
            <w:pStyle w:val="414ADB7AE0B64C0EA1AA135A8B0397B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A383FD4A03453783B955CD56C9D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FE29-51A1-4E9F-8926-EAD9E933F500}"/>
      </w:docPartPr>
      <w:docPartBody>
        <w:p w:rsidR="007241CC" w:rsidRDefault="00BD2455" w:rsidP="00BD2455">
          <w:pPr>
            <w:pStyle w:val="E2A383FD4A03453783B955CD56C9DDC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FBF0AFC8404A6DA956096D024A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366A-C132-4300-AA6B-9D8DD6EFAD4D}"/>
      </w:docPartPr>
      <w:docPartBody>
        <w:p w:rsidR="007241CC" w:rsidRDefault="00BD2455" w:rsidP="00BD2455">
          <w:pPr>
            <w:pStyle w:val="85FBF0AFC8404A6DA956096D024A090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7391735DAF44D4BB35A7461C62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1473-8CDB-4BD0-9632-ED677A3667F6}"/>
      </w:docPartPr>
      <w:docPartBody>
        <w:p w:rsidR="007241CC" w:rsidRDefault="00BD2455" w:rsidP="00BD2455">
          <w:pPr>
            <w:pStyle w:val="EB7391735DAF44D4BB35A7461C6260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98EDC9B5614CC4A0F79D6941A7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C2D6-1A19-4E06-BA28-41336B902E37}"/>
      </w:docPartPr>
      <w:docPartBody>
        <w:p w:rsidR="007241CC" w:rsidRDefault="00BD2455" w:rsidP="00BD2455">
          <w:pPr>
            <w:pStyle w:val="AA98EDC9B5614CC4A0F79D6941A7708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A5A41D79C84A80A2A74ED06AE7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6724-5706-48F8-9D8C-64B5FB36691B}"/>
      </w:docPartPr>
      <w:docPartBody>
        <w:p w:rsidR="007241CC" w:rsidRDefault="00BD2455" w:rsidP="00BD2455">
          <w:pPr>
            <w:pStyle w:val="5FA5A41D79C84A80A2A74ED06AE7A5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9B2D768B9B40A0AEC2306C16FB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08BB-F2AD-4BFE-9D42-1B58497A4073}"/>
      </w:docPartPr>
      <w:docPartBody>
        <w:p w:rsidR="007241CC" w:rsidRDefault="00BD2455" w:rsidP="00BD2455">
          <w:pPr>
            <w:pStyle w:val="499B2D768B9B40A0AEC2306C16FB5AD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9DF029B471421E92D5F47DBC74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047E-4F5C-42C7-AF9C-D4861D64579D}"/>
      </w:docPartPr>
      <w:docPartBody>
        <w:p w:rsidR="007241CC" w:rsidRDefault="00BD2455" w:rsidP="00BD2455">
          <w:pPr>
            <w:pStyle w:val="B69DF029B471421E92D5F47DBC743B0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69BAE12D6E4FE5BF452A6D95D6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335B-7C88-467A-B94C-6AAA4D5F6538}"/>
      </w:docPartPr>
      <w:docPartBody>
        <w:p w:rsidR="007241CC" w:rsidRDefault="00BD2455" w:rsidP="00BD2455">
          <w:pPr>
            <w:pStyle w:val="9869BAE12D6E4FE5BF452A6D95D62B9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9F937FD0C444D9A3CF1173AB72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C409-86BD-41A5-A231-DFFC0A483B0C}"/>
      </w:docPartPr>
      <w:docPartBody>
        <w:p w:rsidR="007241CC" w:rsidRDefault="00BD2455" w:rsidP="00BD2455">
          <w:pPr>
            <w:pStyle w:val="669F937FD0C444D9A3CF1173AB7220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4CF394875A4F30A0F2DEDB04A8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536F9-DB10-4ACA-84F9-3A2C546F54E8}"/>
      </w:docPartPr>
      <w:docPartBody>
        <w:p w:rsidR="007241CC" w:rsidRDefault="00BD2455" w:rsidP="00BD2455">
          <w:pPr>
            <w:pStyle w:val="184CF394875A4F30A0F2DEDB04A8DD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586EA729204F21B797AE479EEA9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AC80-30AB-4FDF-9DB6-09302A8DBDCD}"/>
      </w:docPartPr>
      <w:docPartBody>
        <w:p w:rsidR="007241CC" w:rsidRDefault="00BD2455" w:rsidP="00BD2455">
          <w:pPr>
            <w:pStyle w:val="9F586EA729204F21B797AE479EEA97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FE10274F6A4E0486172E29B00F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30EB-03A0-40B5-965B-8496615E73BB}"/>
      </w:docPartPr>
      <w:docPartBody>
        <w:p w:rsidR="007241CC" w:rsidRDefault="00BD2455" w:rsidP="00BD2455">
          <w:pPr>
            <w:pStyle w:val="83FE10274F6A4E0486172E29B00F0C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9DA1C5A4DE474CA83FC5E42B55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4137-0FA7-4348-B229-6BA519828A96}"/>
      </w:docPartPr>
      <w:docPartBody>
        <w:p w:rsidR="007241CC" w:rsidRDefault="00BD2455" w:rsidP="00BD2455">
          <w:pPr>
            <w:pStyle w:val="A19DA1C5A4DE474CA83FC5E42B55BB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22214FCBB444F282F7F2D7C2DE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B07B-85D9-4BDC-B51C-0038BD0E1A1A}"/>
      </w:docPartPr>
      <w:docPartBody>
        <w:p w:rsidR="007241CC" w:rsidRDefault="00BD2455" w:rsidP="00BD2455">
          <w:pPr>
            <w:pStyle w:val="D422214FCBB444F282F7F2D7C2DE8B0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FFE2F8582C45C993064AFF9C7D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E8A6-EC2D-4078-A63B-EF19C4A28DD4}"/>
      </w:docPartPr>
      <w:docPartBody>
        <w:p w:rsidR="007241CC" w:rsidRDefault="00BD2455" w:rsidP="00BD2455">
          <w:pPr>
            <w:pStyle w:val="25FFE2F8582C45C993064AFF9C7D26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C695C53D56451AADCECBF0D8C5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114E-3CEB-43C5-9DC6-9B7B0D029C36}"/>
      </w:docPartPr>
      <w:docPartBody>
        <w:p w:rsidR="007241CC" w:rsidRDefault="00BD2455" w:rsidP="00BD2455">
          <w:pPr>
            <w:pStyle w:val="75C695C53D56451AADCECBF0D8C5D0F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4B72E576B499BBD62EC9CDA43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9A11-A0D1-4665-89B1-825BE78853B8}"/>
      </w:docPartPr>
      <w:docPartBody>
        <w:p w:rsidR="007241CC" w:rsidRDefault="00BD2455" w:rsidP="00BD2455">
          <w:pPr>
            <w:pStyle w:val="F294B72E576B499BBD62EC9CDA4312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ED8DB6E1004585ADBF8E7E7827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F81B-EFDB-4F81-8D50-5BFB54FB041F}"/>
      </w:docPartPr>
      <w:docPartBody>
        <w:p w:rsidR="007241CC" w:rsidRDefault="00BD2455" w:rsidP="00BD2455">
          <w:pPr>
            <w:pStyle w:val="77ED8DB6E1004585ADBF8E7E782765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BE05075F754605B59CF07AE8C8F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76B75-1EBC-4689-8E88-E48E2E3B237D}"/>
      </w:docPartPr>
      <w:docPartBody>
        <w:p w:rsidR="007241CC" w:rsidRDefault="00BD2455" w:rsidP="00BD2455">
          <w:pPr>
            <w:pStyle w:val="23BE05075F754605B59CF07AE8C8F3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43601A8708415391BBEF133C43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D592-091A-4510-9117-371BAD3577C2}"/>
      </w:docPartPr>
      <w:docPartBody>
        <w:p w:rsidR="007241CC" w:rsidRDefault="00BD2455" w:rsidP="00BD2455">
          <w:pPr>
            <w:pStyle w:val="A743601A8708415391BBEF133C43C49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712113C2E842778637D72F0480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D9ED-9A52-47E7-B4AA-723FD58D2F17}"/>
      </w:docPartPr>
      <w:docPartBody>
        <w:p w:rsidR="007241CC" w:rsidRDefault="00BD2455" w:rsidP="00BD2455">
          <w:pPr>
            <w:pStyle w:val="8C712113C2E842778637D72F048066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09C8BB2339424485CCDF535F8F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148F-B5CA-4234-90EB-7124A9453441}"/>
      </w:docPartPr>
      <w:docPartBody>
        <w:p w:rsidR="007241CC" w:rsidRDefault="00BD2455" w:rsidP="00BD2455">
          <w:pPr>
            <w:pStyle w:val="E109C8BB2339424485CCDF535F8F42F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54F2C07C464338B8469C2EEF5A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2D60-264A-4330-BE96-63CCB2156A3A}"/>
      </w:docPartPr>
      <w:docPartBody>
        <w:p w:rsidR="007241CC" w:rsidRDefault="00BD2455" w:rsidP="00BD2455">
          <w:pPr>
            <w:pStyle w:val="DA54F2C07C464338B8469C2EEF5AF1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EF80C5FD9D4EAF99FB5E10374B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17B3-CB9A-4E67-A6E0-31E60CE788BF}"/>
      </w:docPartPr>
      <w:docPartBody>
        <w:p w:rsidR="007241CC" w:rsidRDefault="00BD2455" w:rsidP="00BD2455">
          <w:pPr>
            <w:pStyle w:val="31EF80C5FD9D4EAF99FB5E10374BB58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2A07515CBD46A9B489D180E9F7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553B-51DF-4CC3-B076-4BE263DAA7C6}"/>
      </w:docPartPr>
      <w:docPartBody>
        <w:p w:rsidR="007241CC" w:rsidRDefault="00BD2455" w:rsidP="00BD2455">
          <w:pPr>
            <w:pStyle w:val="A02A07515CBD46A9B489D180E9F70F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A343565412446CA374DCCBFF36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0FB1-6622-4CC1-B6DC-48D7D5131078}"/>
      </w:docPartPr>
      <w:docPartBody>
        <w:p w:rsidR="007241CC" w:rsidRDefault="00BD2455" w:rsidP="00BD2455">
          <w:pPr>
            <w:pStyle w:val="97A343565412446CA374DCCBFF3600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C338A1D453443E8CAB0A6DD14C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B1607-0CD4-48C1-903C-F49BB3A6338C}"/>
      </w:docPartPr>
      <w:docPartBody>
        <w:p w:rsidR="007241CC" w:rsidRDefault="00BD2455" w:rsidP="00BD2455">
          <w:pPr>
            <w:pStyle w:val="2DC338A1D453443E8CAB0A6DD14C2D201"/>
          </w:pPr>
          <w:r>
            <w:rPr>
              <w:rStyle w:val="PlaceholderText"/>
            </w:rPr>
            <w:t xml:space="preserve"> </w:t>
          </w:r>
          <w:r w:rsidRPr="00763EAA">
            <w:rPr>
              <w:rStyle w:val="PlaceholderText"/>
            </w:rPr>
            <w:t>.</w:t>
          </w:r>
        </w:p>
      </w:docPartBody>
    </w:docPart>
    <w:docPart>
      <w:docPartPr>
        <w:name w:val="3061F062FF574C8BB9D7E2B9C5AC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8DF2-CDAC-4A30-B106-8B1084EFC45D}"/>
      </w:docPartPr>
      <w:docPartBody>
        <w:p w:rsidR="007241CC" w:rsidRDefault="00BD2455" w:rsidP="00BD2455">
          <w:pPr>
            <w:pStyle w:val="3061F062FF574C8BB9D7E2B9C5AC8F0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4E53CAB1EB4410914345271DA0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57F0-A23A-4F55-A59B-712C6E14C90B}"/>
      </w:docPartPr>
      <w:docPartBody>
        <w:p w:rsidR="007241CC" w:rsidRDefault="00BD2455" w:rsidP="00BD2455">
          <w:pPr>
            <w:pStyle w:val="D64E53CAB1EB4410914345271DA026A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632499E06745628EEE0A944837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D5DF-43F7-4618-85E8-FB2906286A4E}"/>
      </w:docPartPr>
      <w:docPartBody>
        <w:p w:rsidR="007241CC" w:rsidRDefault="00BD2455" w:rsidP="00BD2455">
          <w:pPr>
            <w:pStyle w:val="0E632499E06745628EEE0A944837E7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AA87EEDA5742DEB92C684F072F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48AB-7DD2-47AE-9F3A-C02BB67021BE}"/>
      </w:docPartPr>
      <w:docPartBody>
        <w:p w:rsidR="007241CC" w:rsidRDefault="00BD2455" w:rsidP="00BD2455">
          <w:pPr>
            <w:pStyle w:val="F6AA87EEDA5742DEB92C684F072FE0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E7B98233E44EB5866476F6D8ED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DD44-BB86-41E7-86DF-9859A8B8A633}"/>
      </w:docPartPr>
      <w:docPartBody>
        <w:p w:rsidR="007241CC" w:rsidRDefault="00BD2455" w:rsidP="00BD2455">
          <w:pPr>
            <w:pStyle w:val="29E7B98233E44EB5866476F6D8ED62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191FE503EE452DA3CE741E8EEF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D204-42CA-4E28-A7E0-4EBDA67424D7}"/>
      </w:docPartPr>
      <w:docPartBody>
        <w:p w:rsidR="007241CC" w:rsidRDefault="00BD2455" w:rsidP="00BD2455">
          <w:pPr>
            <w:pStyle w:val="4F191FE503EE452DA3CE741E8EEF73D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4C4FE0819A4702A476C5B7A95C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72E1-8FBA-47DB-9CCD-51E7BEC8F592}"/>
      </w:docPartPr>
      <w:docPartBody>
        <w:p w:rsidR="007241CC" w:rsidRDefault="00BD2455" w:rsidP="00BD2455">
          <w:pPr>
            <w:pStyle w:val="024C4FE0819A4702A476C5B7A95C28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61E80F85DB49A2A57A57FCF3F4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A272-67FC-48DC-91AC-4A098F6BBA62}"/>
      </w:docPartPr>
      <w:docPartBody>
        <w:p w:rsidR="007241CC" w:rsidRDefault="00BD2455" w:rsidP="00BD2455">
          <w:pPr>
            <w:pStyle w:val="ED61E80F85DB49A2A57A57FCF3F4E2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1A4D9387DF496C92A95B7B567A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FA04-9C17-4B4C-B85A-3D868EB1BD51}"/>
      </w:docPartPr>
      <w:docPartBody>
        <w:p w:rsidR="007241CC" w:rsidRDefault="00BD2455" w:rsidP="00BD2455">
          <w:pPr>
            <w:pStyle w:val="E71A4D9387DF496C92A95B7B567AD03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F1A587BF024EA79C3527698AEB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879B-B425-4264-B5B5-2EEFF86C8F31}"/>
      </w:docPartPr>
      <w:docPartBody>
        <w:p w:rsidR="007241CC" w:rsidRDefault="00BD2455" w:rsidP="00BD2455">
          <w:pPr>
            <w:pStyle w:val="FBF1A587BF024EA79C3527698AEB57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4608305D784091BDB63B93550D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2A9A-8598-4943-B956-9E88F22EAC4D}"/>
      </w:docPartPr>
      <w:docPartBody>
        <w:p w:rsidR="007241CC" w:rsidRDefault="00BD2455" w:rsidP="00BD2455">
          <w:pPr>
            <w:pStyle w:val="F94608305D784091BDB63B93550D43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13BCE2C61C43399AD687C595F6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E8F0-E4A6-4710-B253-E9F0DCAF8AFC}"/>
      </w:docPartPr>
      <w:docPartBody>
        <w:p w:rsidR="007241CC" w:rsidRDefault="00BD2455" w:rsidP="00BD2455">
          <w:pPr>
            <w:pStyle w:val="6413BCE2C61C43399AD687C595F6136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5EDB6F2307479B86FFEA29DF56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4396-38D2-441D-B753-D942187DD0EB}"/>
      </w:docPartPr>
      <w:docPartBody>
        <w:p w:rsidR="007241CC" w:rsidRDefault="00BD2455" w:rsidP="00590F81">
          <w:pPr>
            <w:pStyle w:val="065EDB6F2307479B86FFEA29DF56701F"/>
          </w:pPr>
          <w:r>
            <w:t xml:space="preserve"> </w:t>
          </w:r>
        </w:p>
      </w:docPartBody>
    </w:docPart>
    <w:docPart>
      <w:docPartPr>
        <w:name w:val="9D094B2A6EA642B9B4BC742C87C4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3585-D5AD-4C08-936E-8F31918A07A4}"/>
      </w:docPartPr>
      <w:docPartBody>
        <w:p w:rsidR="007241CC" w:rsidRDefault="00BD2455" w:rsidP="00BD2455">
          <w:pPr>
            <w:pStyle w:val="9D094B2A6EA642B9B4BC742C87C44C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E081AD036E46E9987B68E7815F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7B5B-0BB3-44CA-952E-D4AC1CE0D130}"/>
      </w:docPartPr>
      <w:docPartBody>
        <w:p w:rsidR="007241CC" w:rsidRDefault="00BD2455" w:rsidP="00BD2455">
          <w:pPr>
            <w:pStyle w:val="08E081AD036E46E9987B68E7815F762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CD156A21A24B4CB4A6E4F83F61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D04D-8BC2-45A6-BEE1-C271C90DAE5C}"/>
      </w:docPartPr>
      <w:docPartBody>
        <w:p w:rsidR="007241CC" w:rsidRDefault="00BD2455" w:rsidP="00BD2455">
          <w:pPr>
            <w:pStyle w:val="D2CD156A21A24B4CB4A6E4F83F61E878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D22E0EFDE1646D2994244B2AD90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5BA5-2CB2-444C-9732-10C28AE7C95C}"/>
      </w:docPartPr>
      <w:docPartBody>
        <w:p w:rsidR="007241CC" w:rsidRDefault="00BD2455" w:rsidP="00590F81">
          <w:pPr>
            <w:pStyle w:val="3D22E0EFDE1646D2994244B2AD90AA99"/>
          </w:pPr>
          <w:r>
            <w:t xml:space="preserve"> </w:t>
          </w:r>
        </w:p>
      </w:docPartBody>
    </w:docPart>
    <w:docPart>
      <w:docPartPr>
        <w:name w:val="A36CC86857B1410E88B205E9EA64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0CB1-F1C1-4A18-A2C7-54A13965CD96}"/>
      </w:docPartPr>
      <w:docPartBody>
        <w:p w:rsidR="007241CC" w:rsidRDefault="00BD2455" w:rsidP="00BD2455">
          <w:pPr>
            <w:pStyle w:val="A36CC86857B1410E88B205E9EA64E1E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9D8726BDA14478B7A89EDCD228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C64C-F6C5-4142-B7AB-4AF93BF22DE4}"/>
      </w:docPartPr>
      <w:docPartBody>
        <w:p w:rsidR="007241CC" w:rsidRDefault="00BD2455" w:rsidP="00BD2455">
          <w:pPr>
            <w:pStyle w:val="FD9D8726BDA14478B7A89EDCD22804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68505ABD044EFC93B200340304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F909-6ADC-498C-94A1-38A7F79CAA61}"/>
      </w:docPartPr>
      <w:docPartBody>
        <w:p w:rsidR="007241CC" w:rsidRDefault="00BD2455" w:rsidP="00BD2455">
          <w:pPr>
            <w:pStyle w:val="4D68505ABD044EFC93B20034030494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77EAC20963456EBFB2C9C2B079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05EC-8595-4F8A-9FDF-110023AFEE05}"/>
      </w:docPartPr>
      <w:docPartBody>
        <w:p w:rsidR="007241CC" w:rsidRDefault="00BD2455" w:rsidP="00BD2455">
          <w:pPr>
            <w:pStyle w:val="3877EAC20963456EBFB2C9C2B0796C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FE473C524B4A7FA30A13512F55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EB39-9EDB-4097-B0BA-E0C8570AE13C}"/>
      </w:docPartPr>
      <w:docPartBody>
        <w:p w:rsidR="007241CC" w:rsidRDefault="00BD2455" w:rsidP="00BD2455">
          <w:pPr>
            <w:pStyle w:val="A1FE473C524B4A7FA30A13512F5543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44A2AF87714867A9587319ED0D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A8EE-8F80-4FE9-9A35-3AD270498CB8}"/>
      </w:docPartPr>
      <w:docPartBody>
        <w:p w:rsidR="007241CC" w:rsidRDefault="00BD2455" w:rsidP="00BD2455">
          <w:pPr>
            <w:pStyle w:val="A344A2AF87714867A9587319ED0D3B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AA365245BB434BA0FD30D026E9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CCAC-1A46-4F74-AD11-BFBE2F421044}"/>
      </w:docPartPr>
      <w:docPartBody>
        <w:p w:rsidR="007241CC" w:rsidRDefault="00BD2455" w:rsidP="00BD2455">
          <w:pPr>
            <w:pStyle w:val="71AA365245BB434BA0FD30D026E9EBA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CA5D581ACC46C0B4B766C652597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4AAC-51B1-40C1-B6F2-1D99560E7BD4}"/>
      </w:docPartPr>
      <w:docPartBody>
        <w:p w:rsidR="007241CC" w:rsidRDefault="00BD2455" w:rsidP="00BD2455">
          <w:pPr>
            <w:pStyle w:val="7ECA5D581ACC46C0B4B766C652597DC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6030DE0437431681C8D5DABF48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1F9C-1A77-4EF5-8A9E-CB9546A4F604}"/>
      </w:docPartPr>
      <w:docPartBody>
        <w:p w:rsidR="007241CC" w:rsidRDefault="00BD2455" w:rsidP="00BD2455">
          <w:pPr>
            <w:pStyle w:val="746030DE0437431681C8D5DABF482E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9F8376B4A4C36AEA57E32CC9C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E55F-D61F-401E-91F4-37121F497F0B}"/>
      </w:docPartPr>
      <w:docPartBody>
        <w:p w:rsidR="007241CC" w:rsidRDefault="00BD2455" w:rsidP="00BD2455">
          <w:pPr>
            <w:pStyle w:val="7539F8376B4A4C36AEA57E32CC9C579F1"/>
          </w:pPr>
          <w:r>
            <w:rPr>
              <w:rStyle w:val="PlaceholderText"/>
              <w:szCs w:val="18"/>
            </w:rPr>
            <w:t xml:space="preserve"> </w:t>
          </w:r>
        </w:p>
      </w:docPartBody>
    </w:docPart>
    <w:docPart>
      <w:docPartPr>
        <w:name w:val="776FF8B8D55E4C10806F4A34C5ED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0284-A1E5-406C-A9EC-EB72596B9D94}"/>
      </w:docPartPr>
      <w:docPartBody>
        <w:p w:rsidR="007241CC" w:rsidRDefault="00BD2455" w:rsidP="00BD2455">
          <w:pPr>
            <w:pStyle w:val="776FF8B8D55E4C10806F4A34C5ED40F51"/>
          </w:pPr>
          <w:r>
            <w:rPr>
              <w:rStyle w:val="PlaceholderText"/>
              <w:szCs w:val="18"/>
            </w:rPr>
            <w:t xml:space="preserve"> </w:t>
          </w:r>
        </w:p>
      </w:docPartBody>
    </w:docPart>
    <w:docPart>
      <w:docPartPr>
        <w:name w:val="FDC7D7304AD448AB870A6C05375F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CD60-F3F7-4D97-8332-926AECB257C8}"/>
      </w:docPartPr>
      <w:docPartBody>
        <w:p w:rsidR="007241CC" w:rsidRDefault="00BD2455" w:rsidP="00BD2455">
          <w:pPr>
            <w:pStyle w:val="FDC7D7304AD448AB870A6C05375FFC191"/>
          </w:pPr>
          <w:r>
            <w:rPr>
              <w:rStyle w:val="PlaceholderText"/>
              <w:szCs w:val="18"/>
            </w:rPr>
            <w:t xml:space="preserve"> </w:t>
          </w:r>
        </w:p>
      </w:docPartBody>
    </w:docPart>
    <w:docPart>
      <w:docPartPr>
        <w:name w:val="5D3C84390BA94E6082E9D83246851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958D-5FBE-47AD-8133-33B69717F645}"/>
      </w:docPartPr>
      <w:docPartBody>
        <w:p w:rsidR="007241CC" w:rsidRDefault="00BD2455" w:rsidP="00BD2455">
          <w:pPr>
            <w:pStyle w:val="5D3C84390BA94E6082E9D8324685121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2B79EE8B62427380D83B8B6DDB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A8F1-1F43-40AB-852F-3CEE68EA9C5A}"/>
      </w:docPartPr>
      <w:docPartBody>
        <w:p w:rsidR="00171FE6" w:rsidRDefault="00BD2455" w:rsidP="00BD2455">
          <w:pPr>
            <w:pStyle w:val="452B79EE8B62427380D83B8B6DDB2E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A6492B52BE40D99EB8607AF31D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C501-CB75-4D96-8338-39F57462A35F}"/>
      </w:docPartPr>
      <w:docPartBody>
        <w:p w:rsidR="00171FE6" w:rsidRDefault="00BD2455" w:rsidP="00BD2455">
          <w:pPr>
            <w:pStyle w:val="6CA6492B52BE40D99EB8607AF31D84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761C6AF4BB478DAB14BCDD8032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1492-3610-4AB8-9688-81E81FA2C703}"/>
      </w:docPartPr>
      <w:docPartBody>
        <w:p w:rsidR="00171FE6" w:rsidRDefault="00BD2455" w:rsidP="00BD2455">
          <w:pPr>
            <w:pStyle w:val="CD761C6AF4BB478DAB14BCDD8032D6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12BB02AC1A4D99A64A65D4DE61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FA73-CF1C-4B83-93CB-0F45DD8E00DB}"/>
      </w:docPartPr>
      <w:docPartBody>
        <w:p w:rsidR="00171FE6" w:rsidRDefault="00BD2455" w:rsidP="00BD2455">
          <w:pPr>
            <w:pStyle w:val="5212BB02AC1A4D99A64A65D4DE61FF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207FDF7D1A43F2838FC30A0597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DFDE-8FF0-4536-BF45-6BDFE75BC596}"/>
      </w:docPartPr>
      <w:docPartBody>
        <w:p w:rsidR="00171FE6" w:rsidRDefault="00BD2455" w:rsidP="00BD2455">
          <w:pPr>
            <w:pStyle w:val="A6207FDF7D1A43F2838FC30A0597BF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F2DE72E4F49DD91EDBD341925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A518-6BC4-472F-A83F-DE78D9117DBA}"/>
      </w:docPartPr>
      <w:docPartBody>
        <w:p w:rsidR="00171FE6" w:rsidRDefault="00BD2455" w:rsidP="00BD2455">
          <w:pPr>
            <w:pStyle w:val="A94F2DE72E4F49DD91EDBD341925D2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A78D2248514B958F1519E26197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50ED-B36B-4896-AA9D-A3F445FEB3A7}"/>
      </w:docPartPr>
      <w:docPartBody>
        <w:p w:rsidR="00171FE6" w:rsidRDefault="00BD2455" w:rsidP="00BD2455">
          <w:pPr>
            <w:pStyle w:val="86A78D2248514B958F1519E26197A4AB"/>
          </w:pPr>
          <w:r>
            <w:rPr>
              <w:rStyle w:val="PlaceholderText"/>
              <w:szCs w:val="18"/>
            </w:rPr>
            <w:t xml:space="preserve"> </w:t>
          </w:r>
        </w:p>
      </w:docPartBody>
    </w:docPart>
    <w:docPart>
      <w:docPartPr>
        <w:name w:val="19A1075A1E9A4825BEF831DBB42E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0F31-8A25-4A3B-98D3-D183D087E445}"/>
      </w:docPartPr>
      <w:docPartBody>
        <w:p w:rsidR="00171FE6" w:rsidRDefault="00BD2455" w:rsidP="00BD2455">
          <w:pPr>
            <w:pStyle w:val="19A1075A1E9A4825BEF831DBB42EED9F"/>
          </w:pPr>
          <w:r>
            <w:rPr>
              <w:rStyle w:val="PlaceholderText"/>
              <w:szCs w:val="18"/>
            </w:rPr>
            <w:t xml:space="preserve"> </w:t>
          </w:r>
        </w:p>
      </w:docPartBody>
    </w:docPart>
    <w:docPart>
      <w:docPartPr>
        <w:name w:val="0BBA2459AC964247A19A58AC5308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87FD-7D07-4523-9DFA-E4DE16A11DB3}"/>
      </w:docPartPr>
      <w:docPartBody>
        <w:p w:rsidR="00171FE6" w:rsidRDefault="00BD2455" w:rsidP="00BD2455">
          <w:pPr>
            <w:pStyle w:val="0BBA2459AC964247A19A58AC5308E580"/>
          </w:pPr>
          <w:r>
            <w:rPr>
              <w:rStyle w:val="PlaceholderText"/>
              <w:szCs w:val="18"/>
            </w:rPr>
            <w:t xml:space="preserve"> </w:t>
          </w:r>
        </w:p>
      </w:docPartBody>
    </w:docPart>
    <w:docPart>
      <w:docPartPr>
        <w:name w:val="14E1B46624B74492ABE596DC67AC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AA25-25BB-410D-9144-741C635ADE67}"/>
      </w:docPartPr>
      <w:docPartBody>
        <w:p w:rsidR="00590F81" w:rsidRDefault="00BD2455" w:rsidP="00BD2455">
          <w:pPr>
            <w:pStyle w:val="14E1B46624B74492ABE596DC67AC22F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CB27334EE0487F83D50A76160F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D31C-B547-4FB4-89F9-281E040DAAE5}"/>
      </w:docPartPr>
      <w:docPartBody>
        <w:p w:rsidR="00590F81" w:rsidRDefault="00BD2455" w:rsidP="00BD2455">
          <w:pPr>
            <w:pStyle w:val="D1CB27334EE0487F83D50A76160F5D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0F672BEE241BD89C3016A2020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D90-CCCA-4975-8F10-4F2FF5D05CEB}"/>
      </w:docPartPr>
      <w:docPartBody>
        <w:p w:rsidR="00590F81" w:rsidRDefault="00BD2455" w:rsidP="00BD2455">
          <w:pPr>
            <w:pStyle w:val="3F80F672BEE241BD89C3016A2020354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40346C66D24B97973DAF4C860C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BBB7-D786-4142-AD3C-649AB8316C80}"/>
      </w:docPartPr>
      <w:docPartBody>
        <w:p w:rsidR="00590F81" w:rsidRDefault="00BD2455" w:rsidP="00BD2455">
          <w:pPr>
            <w:pStyle w:val="5C40346C66D24B97973DAF4C860C2289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5"/>
    <w:rsid w:val="00171FE6"/>
    <w:rsid w:val="00571145"/>
    <w:rsid w:val="00590F81"/>
    <w:rsid w:val="007241CC"/>
    <w:rsid w:val="00AD05D9"/>
    <w:rsid w:val="00BD2455"/>
    <w:rsid w:val="00F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241CC"/>
    <w:pPr>
      <w:spacing w:after="0" w:line="240" w:lineRule="auto"/>
      <w:jc w:val="right"/>
      <w:outlineLvl w:val="3"/>
    </w:pPr>
    <w:rPr>
      <w:rFonts w:eastAsia="Times New Roman" w:cs="Times New Roman"/>
      <w:kern w:val="0"/>
      <w:sz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651925DA25432A978953E8F8654852">
    <w:name w:val="51651925DA25432A978953E8F8654852"/>
  </w:style>
  <w:style w:type="paragraph" w:customStyle="1" w:styleId="1FA3AC3DAA624ED39F44FC7BD3D61597">
    <w:name w:val="1FA3AC3DAA624ED39F44FC7BD3D61597"/>
  </w:style>
  <w:style w:type="paragraph" w:customStyle="1" w:styleId="B4A13FFE101141FBBB38A296F72C6A31">
    <w:name w:val="B4A13FFE101141FBBB38A296F72C6A31"/>
  </w:style>
  <w:style w:type="paragraph" w:customStyle="1" w:styleId="503542EF281449D7B9B1976E3D767C32">
    <w:name w:val="503542EF281449D7B9B1976E3D767C32"/>
  </w:style>
  <w:style w:type="paragraph" w:customStyle="1" w:styleId="0B869F386DD94845B8C1412465B24887">
    <w:name w:val="0B869F386DD94845B8C1412465B24887"/>
  </w:style>
  <w:style w:type="paragraph" w:customStyle="1" w:styleId="7611A0F7FB5F4DB19A98A5E683852360">
    <w:name w:val="7611A0F7FB5F4DB19A98A5E683852360"/>
  </w:style>
  <w:style w:type="paragraph" w:customStyle="1" w:styleId="17129C6FE9BE4547A24960999CFF9293">
    <w:name w:val="17129C6FE9BE4547A24960999CFF9293"/>
  </w:style>
  <w:style w:type="paragraph" w:customStyle="1" w:styleId="242B873328E3458EBEAF155338C6A624">
    <w:name w:val="242B873328E3458EBEAF155338C6A624"/>
  </w:style>
  <w:style w:type="paragraph" w:customStyle="1" w:styleId="4C509953585F4063B7D36C83D7BD2EB71">
    <w:name w:val="4C509953585F4063B7D36C83D7BD2EB7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42DA08E6BE4346D08C16D27D6E08452A1">
    <w:name w:val="42DA08E6BE4346D08C16D27D6E08452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DEBDD05339BB4419A7671F2D4AE8FD19">
    <w:name w:val="DEBDD05339BB4419A7671F2D4AE8FD19"/>
  </w:style>
  <w:style w:type="paragraph" w:customStyle="1" w:styleId="3A1F6D6792304880AFC9AB6E42E5EDAC">
    <w:name w:val="3A1F6D6792304880AFC9AB6E42E5EDAC"/>
  </w:style>
  <w:style w:type="paragraph" w:customStyle="1" w:styleId="0914B6C100CC4853A4692120F463870F1">
    <w:name w:val="0914B6C100CC4853A4692120F463870F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B618640F7E644D769A17588BDB81120D1">
    <w:name w:val="B618640F7E644D769A17588BDB81120D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429F3C37F7B34DACA5420AD294671D02">
    <w:name w:val="429F3C37F7B34DACA5420AD294671D02"/>
  </w:style>
  <w:style w:type="paragraph" w:customStyle="1" w:styleId="2B892EBB32FA4142B903399AE2ADC3FF1">
    <w:name w:val="2B892EBB32FA4142B903399AE2ADC3FF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552BCA6F5E0A4B89ACFB305A015BEB651">
    <w:name w:val="552BCA6F5E0A4B89ACFB305A015BEB65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D2455"/>
    <w:rPr>
      <w:color w:val="808080"/>
    </w:rPr>
  </w:style>
  <w:style w:type="paragraph" w:customStyle="1" w:styleId="B6186105FBA9499D80F3D9583CED1257">
    <w:name w:val="B6186105FBA9499D80F3D9583CED1257"/>
    <w:rsid w:val="00571145"/>
  </w:style>
  <w:style w:type="paragraph" w:customStyle="1" w:styleId="2F668463BAF6428CB0F77C81E4E35318">
    <w:name w:val="2F668463BAF6428CB0F77C81E4E35318"/>
    <w:rsid w:val="00571145"/>
  </w:style>
  <w:style w:type="paragraph" w:customStyle="1" w:styleId="9766376F834141A0B2265B6D4551D99C">
    <w:name w:val="9766376F834141A0B2265B6D4551D99C"/>
    <w:rsid w:val="00571145"/>
  </w:style>
  <w:style w:type="paragraph" w:customStyle="1" w:styleId="F30CC1AC0D134BC2BE46639EE455672A1">
    <w:name w:val="F30CC1AC0D134BC2BE46639EE455672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1ABB91F170D5418D9069948A4B55C098">
    <w:name w:val="1ABB91F170D5418D9069948A4B55C098"/>
    <w:rsid w:val="00571145"/>
  </w:style>
  <w:style w:type="paragraph" w:customStyle="1" w:styleId="785DDC0C77594859B38A0B6591018286">
    <w:name w:val="785DDC0C77594859B38A0B6591018286"/>
    <w:rsid w:val="00571145"/>
  </w:style>
  <w:style w:type="paragraph" w:customStyle="1" w:styleId="0717BB4276DB490F9E5269677DB432A71">
    <w:name w:val="0717BB4276DB490F9E5269677DB432A7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2855F574B4DE4536B4E9D76F3D75C945">
    <w:name w:val="2855F574B4DE4536B4E9D76F3D75C945"/>
    <w:rsid w:val="00571145"/>
  </w:style>
  <w:style w:type="paragraph" w:customStyle="1" w:styleId="83A4C74A49B9493DA6F323D2EAD15A4B">
    <w:name w:val="83A4C74A49B9493DA6F323D2EAD15A4B"/>
    <w:rsid w:val="00571145"/>
  </w:style>
  <w:style w:type="paragraph" w:customStyle="1" w:styleId="5F6EC110C8EF412CBE3D03778A5EED4C">
    <w:name w:val="5F6EC110C8EF412CBE3D03778A5EED4C"/>
    <w:rsid w:val="00571145"/>
  </w:style>
  <w:style w:type="paragraph" w:customStyle="1" w:styleId="F667FB065DAC44E98A626BE01AA0819D">
    <w:name w:val="F667FB065DAC44E98A626BE01AA0819D"/>
    <w:rsid w:val="00571145"/>
  </w:style>
  <w:style w:type="paragraph" w:customStyle="1" w:styleId="64FCDE41AF8B44909CE7A5710D3899F8">
    <w:name w:val="64FCDE41AF8B44909CE7A5710D3899F8"/>
    <w:rsid w:val="00571145"/>
  </w:style>
  <w:style w:type="paragraph" w:customStyle="1" w:styleId="7AF6A8C62D9E428F99A7E5CF419ED20E">
    <w:name w:val="7AF6A8C62D9E428F99A7E5CF419ED20E"/>
    <w:rsid w:val="00571145"/>
  </w:style>
  <w:style w:type="paragraph" w:customStyle="1" w:styleId="95A86B877F8341BEAE9E5B87326A9E911">
    <w:name w:val="95A86B877F8341BEAE9E5B87326A9E91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B8BF651FA5794013B4AE09CA551B1EC0">
    <w:name w:val="B8BF651FA5794013B4AE09CA551B1EC0"/>
    <w:rsid w:val="00571145"/>
  </w:style>
  <w:style w:type="paragraph" w:customStyle="1" w:styleId="1D79503E20CE42368E250098E8700867">
    <w:name w:val="1D79503E20CE42368E250098E8700867"/>
    <w:rsid w:val="00571145"/>
  </w:style>
  <w:style w:type="paragraph" w:customStyle="1" w:styleId="79E0481FFA7D420AA37A67DBEB82D215">
    <w:name w:val="79E0481FFA7D420AA37A67DBEB82D215"/>
    <w:rsid w:val="00571145"/>
  </w:style>
  <w:style w:type="paragraph" w:customStyle="1" w:styleId="86C5340C8A5540EA800F60798C4624F4">
    <w:name w:val="86C5340C8A5540EA800F60798C4624F4"/>
    <w:rsid w:val="00571145"/>
  </w:style>
  <w:style w:type="paragraph" w:customStyle="1" w:styleId="9B73B5B699CA442F92A5C4327DE7B619">
    <w:name w:val="9B73B5B699CA442F92A5C4327DE7B619"/>
    <w:rsid w:val="00571145"/>
  </w:style>
  <w:style w:type="character" w:customStyle="1" w:styleId="Heading4Char">
    <w:name w:val="Heading 4 Char"/>
    <w:basedOn w:val="DefaultParagraphFont"/>
    <w:link w:val="Heading4"/>
    <w:uiPriority w:val="9"/>
    <w:semiHidden/>
    <w:rsid w:val="007241CC"/>
    <w:rPr>
      <w:rFonts w:eastAsia="Times New Roman" w:cs="Times New Roman"/>
      <w:kern w:val="0"/>
      <w:sz w:val="1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D2455"/>
    <w:pPr>
      <w:spacing w:after="0" w:line="240" w:lineRule="auto"/>
    </w:pPr>
    <w:rPr>
      <w:rFonts w:asciiTheme="majorHAnsi" w:eastAsia="Times New Roman" w:hAnsiTheme="majorHAnsi" w:cs="Times New Roman"/>
      <w:b/>
      <w:kern w:val="0"/>
      <w:sz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D2455"/>
    <w:rPr>
      <w:rFonts w:asciiTheme="majorHAnsi" w:eastAsia="Times New Roman" w:hAnsiTheme="majorHAnsi" w:cs="Times New Roman"/>
      <w:b/>
      <w:kern w:val="0"/>
      <w:sz w:val="48"/>
      <w14:ligatures w14:val="none"/>
    </w:rPr>
  </w:style>
  <w:style w:type="paragraph" w:customStyle="1" w:styleId="12BEBE32C4F94C5DA6A5B0823D434145">
    <w:name w:val="12BEBE32C4F94C5DA6A5B0823D434145"/>
    <w:rsid w:val="00571145"/>
  </w:style>
  <w:style w:type="paragraph" w:customStyle="1" w:styleId="8545CF5D5836497294E9629F666EAA23">
    <w:name w:val="8545CF5D5836497294E9629F666EAA23"/>
    <w:rsid w:val="00571145"/>
  </w:style>
  <w:style w:type="paragraph" w:customStyle="1" w:styleId="F05C9ED81BD44325980B57A49D6BA64B1">
    <w:name w:val="F05C9ED81BD44325980B57A49D6BA64B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CA8ED5C87F724228829A7C09110A32261">
    <w:name w:val="CA8ED5C87F724228829A7C09110A3226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414ADB7AE0B64C0EA1AA135A8B0397B71">
    <w:name w:val="414ADB7AE0B64C0EA1AA135A8B0397B7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E2A383FD4A03453783B955CD56C9DDC21">
    <w:name w:val="E2A383FD4A03453783B955CD56C9DDC2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85FBF0AFC8404A6DA956096D024A09081">
    <w:name w:val="85FBF0AFC8404A6DA956096D024A0908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EB7391735DAF44D4BB35A7461C6260CE1">
    <w:name w:val="EB7391735DAF44D4BB35A7461C6260CE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A98EDC9B5614CC4A0F79D6941A7708C1">
    <w:name w:val="AA98EDC9B5614CC4A0F79D6941A7708C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5FA5A41D79C84A80A2A74ED06AE7A57D1">
    <w:name w:val="5FA5A41D79C84A80A2A74ED06AE7A57D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499B2D768B9B40A0AEC2306C16FB5ADE1">
    <w:name w:val="499B2D768B9B40A0AEC2306C16FB5ADE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B69DF029B471421E92D5F47DBC743B0B1">
    <w:name w:val="B69DF029B471421E92D5F47DBC743B0B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9869BAE12D6E4FE5BF452A6D95D62B991">
    <w:name w:val="9869BAE12D6E4FE5BF452A6D95D62B99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669F937FD0C444D9A3CF1173AB7220291">
    <w:name w:val="669F937FD0C444D9A3CF1173AB722029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184CF394875A4F30A0F2DEDB04A8DD5A1">
    <w:name w:val="184CF394875A4F30A0F2DEDB04A8DD5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9F586EA729204F21B797AE479EEA97141">
    <w:name w:val="9F586EA729204F21B797AE479EEA9714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83FE10274F6A4E0486172E29B00F0C941">
    <w:name w:val="83FE10274F6A4E0486172E29B00F0C94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19DA1C5A4DE474CA83FC5E42B55BB1E1">
    <w:name w:val="A19DA1C5A4DE474CA83FC5E42B55BB1E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D422214FCBB444F282F7F2D7C2DE8B081">
    <w:name w:val="D422214FCBB444F282F7F2D7C2DE8B08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25FFE2F8582C45C993064AFF9C7D26481">
    <w:name w:val="25FFE2F8582C45C993064AFF9C7D2648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75C695C53D56451AADCECBF0D8C5D0FB1">
    <w:name w:val="75C695C53D56451AADCECBF0D8C5D0FB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F294B72E576B499BBD62EC9CDA4312701">
    <w:name w:val="F294B72E576B499BBD62EC9CDA431270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77ED8DB6E1004585ADBF8E7E782765331">
    <w:name w:val="77ED8DB6E1004585ADBF8E7E78276533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C2F49D6B08354F0FB4CA8C99893E07461">
    <w:name w:val="C2F49D6B08354F0FB4CA8C99893E0746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23BE05075F754605B59CF07AE8C8F3291">
    <w:name w:val="23BE05075F754605B59CF07AE8C8F329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743601A8708415391BBEF133C43C4991">
    <w:name w:val="A743601A8708415391BBEF133C43C499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8C712113C2E842778637D72F048066FE1">
    <w:name w:val="8C712113C2E842778637D72F048066FE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E109C8BB2339424485CCDF535F8F42FA1">
    <w:name w:val="E109C8BB2339424485CCDF535F8F42F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DA54F2C07C464338B8469C2EEF5AF1E61">
    <w:name w:val="DA54F2C07C464338B8469C2EEF5AF1E6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31EF80C5FD9D4EAF99FB5E10374BB5871">
    <w:name w:val="31EF80C5FD9D4EAF99FB5E10374BB587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02A07515CBD46A9B489D180E9F70F621">
    <w:name w:val="A02A07515CBD46A9B489D180E9F70F62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97A343565412446CA374DCCBFF3600351">
    <w:name w:val="97A343565412446CA374DCCBFF360035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2DC338A1D453443E8CAB0A6DD14C2D201">
    <w:name w:val="2DC338A1D453443E8CAB0A6DD14C2D20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3061F062FF574C8BB9D7E2B9C5AC8F0D1">
    <w:name w:val="3061F062FF574C8BB9D7E2B9C5AC8F0D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D64E53CAB1EB4410914345271DA026A21">
    <w:name w:val="D64E53CAB1EB4410914345271DA026A2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0E632499E06745628EEE0A944837E79D1">
    <w:name w:val="0E632499E06745628EEE0A944837E79D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F6AA87EEDA5742DEB92C684F072FE00A1">
    <w:name w:val="F6AA87EEDA5742DEB92C684F072FE00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29E7B98233E44EB5866476F6D8ED62E61">
    <w:name w:val="29E7B98233E44EB5866476F6D8ED62E6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4F191FE503EE452DA3CE741E8EEF73D31">
    <w:name w:val="4F191FE503EE452DA3CE741E8EEF73D3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024C4FE0819A4702A476C5B7A95C28761">
    <w:name w:val="024C4FE0819A4702A476C5B7A95C2876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ED61E80F85DB49A2A57A57FCF3F4E2521">
    <w:name w:val="ED61E80F85DB49A2A57A57FCF3F4E252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E71A4D9387DF496C92A95B7B567AD03E1">
    <w:name w:val="E71A4D9387DF496C92A95B7B567AD03E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FBF1A587BF024EA79C3527698AEB57111">
    <w:name w:val="FBF1A587BF024EA79C3527698AEB5711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F94608305D784091BDB63B93550D43751">
    <w:name w:val="F94608305D784091BDB63B93550D4375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6413BCE2C61C43399AD687C595F6136F1">
    <w:name w:val="6413BCE2C61C43399AD687C595F6136F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9D094B2A6EA642B9B4BC742C87C44CF01">
    <w:name w:val="9D094B2A6EA642B9B4BC742C87C44CF0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08E081AD036E46E9987B68E7815F762B1">
    <w:name w:val="08E081AD036E46E9987B68E7815F762B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D2CD156A21A24B4CB4A6E4F83F61E8781">
    <w:name w:val="D2CD156A21A24B4CB4A6E4F83F61E878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36CC86857B1410E88B205E9EA64E1EA1">
    <w:name w:val="A36CC86857B1410E88B205E9EA64E1E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FD9D8726BDA14478B7A89EDCD228045B1">
    <w:name w:val="FD9D8726BDA14478B7A89EDCD228045B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4D68505ABD044EFC93B200340304947A1">
    <w:name w:val="4D68505ABD044EFC93B200340304947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14E1B46624B74492ABE596DC67AC22FB1">
    <w:name w:val="14E1B46624B74492ABE596DC67AC22FB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D1CB27334EE0487F83D50A76160F5DB11">
    <w:name w:val="D1CB27334EE0487F83D50A76160F5DB1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3F80F672BEE241BD89C3016A2020354C1">
    <w:name w:val="3F80F672BEE241BD89C3016A2020354C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5C40346C66D24B97973DAF4C860C22891">
    <w:name w:val="5C40346C66D24B97973DAF4C860C2289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452B79EE8B62427380D83B8B6DDB2EAD">
    <w:name w:val="452B79EE8B62427380D83B8B6DDB2EAD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6CA6492B52BE40D99EB8607AF31D843F">
    <w:name w:val="6CA6492B52BE40D99EB8607AF31D843F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CD761C6AF4BB478DAB14BCDD8032D6D7">
    <w:name w:val="CD761C6AF4BB478DAB14BCDD8032D6D7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5212BB02AC1A4D99A64A65D4DE61FFEE">
    <w:name w:val="5212BB02AC1A4D99A64A65D4DE61FFEE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3877EAC20963456EBFB2C9C2B0796C851">
    <w:name w:val="3877EAC20963456EBFB2C9C2B0796C85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1FE473C524B4A7FA30A13512F55439A1">
    <w:name w:val="A1FE473C524B4A7FA30A13512F55439A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344A2AF87714867A9587319ED0D3B621">
    <w:name w:val="A344A2AF87714867A9587319ED0D3B62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71AA365245BB434BA0FD30D026E9EBA31">
    <w:name w:val="71AA365245BB434BA0FD30D026E9EBA3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7ECA5D581ACC46C0B4B766C652597DC11">
    <w:name w:val="7ECA5D581ACC46C0B4B766C652597DC1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746030DE0437431681C8D5DABF482E141">
    <w:name w:val="746030DE0437431681C8D5DABF482E14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6207FDF7D1A43F2838FC30A0597BF42">
    <w:name w:val="A6207FDF7D1A43F2838FC30A0597BF42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7539F8376B4A4C36AEA57E32CC9C579F1">
    <w:name w:val="7539F8376B4A4C36AEA57E32CC9C579F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776FF8B8D55E4C10806F4A34C5ED40F51">
    <w:name w:val="776FF8B8D55E4C10806F4A34C5ED40F5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FDC7D7304AD448AB870A6C05375FFC191">
    <w:name w:val="FDC7D7304AD448AB870A6C05375FFC19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A94F2DE72E4F49DD91EDBD341925D219">
    <w:name w:val="A94F2DE72E4F49DD91EDBD341925D219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86A78D2248514B958F1519E26197A4AB">
    <w:name w:val="86A78D2248514B958F1519E26197A4AB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19A1075A1E9A4825BEF831DBB42EED9F">
    <w:name w:val="19A1075A1E9A4825BEF831DBB42EED9F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0BBA2459AC964247A19A58AC5308E580">
    <w:name w:val="0BBA2459AC964247A19A58AC5308E580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065EDB6F2307479B86FFEA29DF56701F">
    <w:name w:val="065EDB6F2307479B86FFEA29DF56701F"/>
    <w:rsid w:val="00590F81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3D22E0EFDE1646D2994244B2AD90AA99">
    <w:name w:val="3D22E0EFDE1646D2994244B2AD90AA99"/>
    <w:rsid w:val="00590F81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5D3C84390BA94E6082E9D832468512101">
    <w:name w:val="5D3C84390BA94E6082E9D83246851210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customStyle="1" w:styleId="5C93985894854EA2AAA44AD524677B651">
    <w:name w:val="5C93985894854EA2AAA44AD524677B651"/>
    <w:rsid w:val="00BD2455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6</Pages>
  <Words>616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2024-04-18T14:48:00Z</dcterms:created>
  <dcterms:modified xsi:type="dcterms:W3CDTF">2024-04-19T13:33:00Z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